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3072" w14:textId="77777777" w:rsidR="00B903D7" w:rsidRPr="009552C4" w:rsidRDefault="006626FC" w:rsidP="00B903D7">
      <w:pPr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br/>
      </w:r>
    </w:p>
    <w:p w14:paraId="6BCA3584" w14:textId="77777777" w:rsidR="006626FC" w:rsidRPr="009552C4" w:rsidRDefault="006626FC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</w:rPr>
        <w:t>Zahtjev</w:t>
      </w:r>
    </w:p>
    <w:p w14:paraId="4773FA52" w14:textId="305F5DB5" w:rsidR="006626FC" w:rsidRPr="009552C4" w:rsidRDefault="006626FC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za </w:t>
      </w:r>
      <w:r w:rsidR="00D6194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vrednovanje</w:t>
      </w:r>
      <w:r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644EB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izmjena i dopuna </w:t>
      </w:r>
      <w:r w:rsidR="00416C00"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programa cjeloživotnog obrazovanja</w:t>
      </w:r>
      <w:r w:rsidR="00730265"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14:paraId="475705D0" w14:textId="77777777" w:rsidR="006626FC" w:rsidRPr="009552C4" w:rsidRDefault="006626FC" w:rsidP="006626FC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388BF4F0" w14:textId="7DA4AA83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t>________________________________________</w:t>
      </w:r>
      <w:r w:rsidR="004A2D66" w:rsidRPr="009552C4">
        <w:rPr>
          <w:rFonts w:ascii="Times New Roman" w:hAnsi="Times New Roman" w:cs="Times New Roman"/>
          <w:color w:val="2F5496" w:themeColor="accent5" w:themeShade="BF"/>
        </w:rPr>
        <w:t>_</w:t>
      </w:r>
      <w:r w:rsidRPr="009552C4">
        <w:rPr>
          <w:rFonts w:ascii="Times New Roman" w:hAnsi="Times New Roman" w:cs="Times New Roman"/>
          <w:color w:val="2F5496" w:themeColor="accent5" w:themeShade="BF"/>
        </w:rPr>
        <w:t>_______</w:t>
      </w:r>
    </w:p>
    <w:p w14:paraId="6C405D7F" w14:textId="479F9603" w:rsidR="00AA3331" w:rsidRPr="003820D0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3820D0">
        <w:rPr>
          <w:rFonts w:ascii="Times New Roman" w:hAnsi="Times New Roman" w:cs="Times New Roman"/>
          <w:color w:val="767171" w:themeColor="background2" w:themeShade="80"/>
        </w:rPr>
        <w:t>(</w:t>
      </w:r>
      <w:r w:rsidRPr="003820D0">
        <w:rPr>
          <w:rFonts w:ascii="Times New Roman" w:hAnsi="Times New Roman" w:cs="Times New Roman"/>
          <w:i/>
          <w:color w:val="767171" w:themeColor="background2" w:themeShade="80"/>
        </w:rPr>
        <w:t>Navesti naziv programa cjeloživotnog obrazovanja -PCO)</w:t>
      </w:r>
    </w:p>
    <w:p w14:paraId="7C4FC7D2" w14:textId="77777777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1BB1B8B4" w14:textId="4D48D1C7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t>_________________</w:t>
      </w:r>
      <w:r w:rsidR="004A2D66" w:rsidRPr="009552C4">
        <w:rPr>
          <w:rFonts w:ascii="Times New Roman" w:hAnsi="Times New Roman" w:cs="Times New Roman"/>
          <w:color w:val="2F5496" w:themeColor="accent5" w:themeShade="BF"/>
        </w:rPr>
        <w:t>____________________</w:t>
      </w:r>
      <w:r w:rsidRPr="009552C4">
        <w:rPr>
          <w:rFonts w:ascii="Times New Roman" w:hAnsi="Times New Roman" w:cs="Times New Roman"/>
          <w:color w:val="2F5496" w:themeColor="accent5" w:themeShade="BF"/>
        </w:rPr>
        <w:t>__________</w:t>
      </w:r>
    </w:p>
    <w:p w14:paraId="7086D739" w14:textId="06AB1BC9" w:rsidR="006626FC" w:rsidRPr="003820D0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3820D0">
        <w:rPr>
          <w:rFonts w:ascii="Times New Roman" w:hAnsi="Times New Roman" w:cs="Times New Roman"/>
          <w:color w:val="767171" w:themeColor="background2" w:themeShade="80"/>
        </w:rPr>
        <w:t>(</w:t>
      </w:r>
      <w:r w:rsidRPr="003820D0">
        <w:rPr>
          <w:rFonts w:ascii="Times New Roman" w:hAnsi="Times New Roman" w:cs="Times New Roman"/>
          <w:i/>
          <w:color w:val="767171" w:themeColor="background2" w:themeShade="80"/>
        </w:rPr>
        <w:t>Navesti naziv visokog učilišta – predlagatelja</w:t>
      </w:r>
      <w:r w:rsidRPr="003820D0">
        <w:rPr>
          <w:rFonts w:ascii="Times New Roman" w:hAnsi="Times New Roman" w:cs="Times New Roman"/>
          <w:color w:val="767171" w:themeColor="background2" w:themeShade="80"/>
          <w:vertAlign w:val="superscript"/>
        </w:rPr>
        <w:footnoteReference w:id="1"/>
      </w:r>
      <w:r w:rsidRPr="003820D0">
        <w:rPr>
          <w:rFonts w:ascii="Times New Roman" w:hAnsi="Times New Roman" w:cs="Times New Roman"/>
          <w:color w:val="767171" w:themeColor="background2" w:themeShade="80"/>
        </w:rPr>
        <w:t>)</w:t>
      </w:r>
    </w:p>
    <w:p w14:paraId="7FFB9DAA" w14:textId="77777777" w:rsidR="00B903D7" w:rsidRPr="003820D0" w:rsidRDefault="00B903D7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</w:p>
    <w:p w14:paraId="72DC7B9D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7EA0904B" w14:textId="77777777" w:rsidR="006626FC" w:rsidRPr="009552C4" w:rsidRDefault="006626FC" w:rsidP="00440A67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</w:p>
    <w:p w14:paraId="70CC7B77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50AA1D5A" w14:textId="58E145E3" w:rsidR="00567314" w:rsidRPr="00EC66B6" w:rsidRDefault="004A5344" w:rsidP="003820D0">
      <w:pPr>
        <w:pStyle w:val="Heading1"/>
        <w:rPr>
          <w:rStyle w:val="IntenseReference"/>
          <w:b/>
          <w:bCs/>
          <w:smallCaps w:val="0"/>
          <w:color w:val="2F5496" w:themeColor="accent5" w:themeShade="BF"/>
          <w:spacing w:val="0"/>
        </w:rPr>
      </w:pPr>
      <w:r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lastRenderedPageBreak/>
        <w:t xml:space="preserve">VRSTA 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PROGRAM</w:t>
      </w:r>
      <w:r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A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CJELOŽIVOTNOG OBRAZOVANJA</w:t>
      </w:r>
      <w:r w:rsidR="00864FDE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  <w:r w:rsidR="00EE133A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S</w:t>
      </w:r>
      <w:r w:rsidR="00864FDE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ECTS </w:t>
      </w:r>
      <w:r w:rsidR="00EE133A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BODOVIMA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</w:p>
    <w:p w14:paraId="6CD3B6BD" w14:textId="0424A6F8" w:rsidR="00620FD3" w:rsidRPr="003820D0" w:rsidRDefault="00620FD3" w:rsidP="004A5344">
      <w:pPr>
        <w:rPr>
          <w:rFonts w:ascii="Times New Roman" w:hAnsi="Times New Roman" w:cs="Times New Roman"/>
          <w:i/>
          <w:sz w:val="22"/>
          <w:szCs w:val="22"/>
        </w:rPr>
      </w:pPr>
      <w:r w:rsidRPr="003820D0">
        <w:rPr>
          <w:rFonts w:ascii="Times New Roman" w:hAnsi="Times New Roman" w:cs="Times New Roman"/>
          <w:i/>
          <w:sz w:val="22"/>
          <w:szCs w:val="22"/>
        </w:rPr>
        <w:t xml:space="preserve">Označite vrstu programa za </w:t>
      </w:r>
      <w:r w:rsidR="007C57CF" w:rsidRPr="003820D0">
        <w:rPr>
          <w:rFonts w:ascii="Times New Roman" w:hAnsi="Times New Roman" w:cs="Times New Roman"/>
          <w:i/>
          <w:sz w:val="22"/>
          <w:szCs w:val="22"/>
        </w:rPr>
        <w:t>koj</w:t>
      </w:r>
      <w:r w:rsidR="007C57CF">
        <w:rPr>
          <w:rFonts w:ascii="Times New Roman" w:hAnsi="Times New Roman" w:cs="Times New Roman"/>
          <w:i/>
          <w:sz w:val="22"/>
          <w:szCs w:val="22"/>
        </w:rPr>
        <w:t>i</w:t>
      </w:r>
      <w:r w:rsidR="007C57CF" w:rsidRPr="003820D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820D0">
        <w:rPr>
          <w:rFonts w:ascii="Times New Roman" w:hAnsi="Times New Roman" w:cs="Times New Roman"/>
          <w:i/>
          <w:sz w:val="22"/>
          <w:szCs w:val="22"/>
        </w:rPr>
        <w:t xml:space="preserve">podnosite zahtjev za vrednovanje </w:t>
      </w:r>
      <w:r w:rsidR="00644EBA" w:rsidRPr="003820D0">
        <w:rPr>
          <w:rFonts w:ascii="Times New Roman" w:hAnsi="Times New Roman" w:cs="Times New Roman"/>
          <w:i/>
          <w:sz w:val="22"/>
          <w:szCs w:val="22"/>
        </w:rPr>
        <w:t xml:space="preserve">izmjena i dopuna </w:t>
      </w:r>
      <w:r w:rsidRPr="003820D0">
        <w:rPr>
          <w:rFonts w:ascii="Times New Roman" w:hAnsi="Times New Roman" w:cs="Times New Roman"/>
          <w:i/>
          <w:sz w:val="22"/>
          <w:szCs w:val="22"/>
        </w:rPr>
        <w:t>na Sveučilištu.</w:t>
      </w:r>
      <w:r w:rsidR="00233053" w:rsidRPr="003820D0">
        <w:rPr>
          <w:rFonts w:ascii="Times New Roman" w:hAnsi="Times New Roman" w:cs="Times New Roman"/>
          <w:i/>
          <w:sz w:val="22"/>
          <w:szCs w:val="22"/>
        </w:rPr>
        <w:t xml:space="preserve"> Ako se program predlaže za upis u Registar HKO-a potrebno je i to označiti u donjoj tablici.</w:t>
      </w:r>
    </w:p>
    <w:p w14:paraId="1BC62773" w14:textId="77777777" w:rsidR="005069E9" w:rsidRPr="003820D0" w:rsidRDefault="005069E9" w:rsidP="007D165C">
      <w:pPr>
        <w:rPr>
          <w:rFonts w:ascii="Times New Roman" w:hAnsi="Times New Roman" w:cs="Times New Roman"/>
          <w:i/>
          <w:sz w:val="22"/>
          <w:szCs w:val="22"/>
        </w:rPr>
      </w:pPr>
      <w:r w:rsidRPr="003820D0">
        <w:rPr>
          <w:rFonts w:ascii="Times New Roman" w:hAnsi="Times New Roman" w:cs="Times New Roman"/>
          <w:i/>
          <w:sz w:val="22"/>
          <w:szCs w:val="22"/>
        </w:rPr>
        <w:t xml:space="preserve">Ako program zajednički izvode najmanje dvije sastavnice ili najmanje jedna sastavnica i jedno domaće visoko učilište izvan Sveučilišta (združeni program), postupak vrednovanja provodi se na Sveučilištu (označiti u tablici).  </w:t>
      </w:r>
    </w:p>
    <w:p w14:paraId="1BE425B8" w14:textId="77777777" w:rsidR="005069E9" w:rsidRPr="003820D0" w:rsidRDefault="005069E9" w:rsidP="005069E9">
      <w:pPr>
        <w:rPr>
          <w:rFonts w:ascii="Times New Roman" w:hAnsi="Times New Roman" w:cs="Times New Roman"/>
          <w:i/>
          <w:sz w:val="22"/>
          <w:szCs w:val="22"/>
        </w:rPr>
      </w:pPr>
      <w:r w:rsidRPr="003820D0">
        <w:rPr>
          <w:rFonts w:ascii="Times New Roman" w:hAnsi="Times New Roman" w:cs="Times New Roman"/>
          <w:i/>
          <w:sz w:val="22"/>
          <w:szCs w:val="22"/>
        </w:rPr>
        <w:t>Za združeni program koji se izvodi u partnerstvu  s visokim učilištem iz inozemstva, postupak vrednovanja može se provesti na Sveučilištu ili na inozemnom partnerskom visokom učilištu u skladu s dogovorom partnerskih visokih učilišta.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6"/>
        <w:gridCol w:w="2267"/>
        <w:gridCol w:w="4446"/>
      </w:tblGrid>
      <w:tr w:rsidR="004A2D66" w:rsidRPr="009552C4" w14:paraId="721A3462" w14:textId="77777777" w:rsidTr="0045211A">
        <w:tc>
          <w:tcPr>
            <w:tcW w:w="2616" w:type="pct"/>
            <w:shd w:val="clear" w:color="auto" w:fill="FFC000" w:themeFill="accent4"/>
            <w:vAlign w:val="center"/>
          </w:tcPr>
          <w:p w14:paraId="2934F005" w14:textId="490C9B03" w:rsidR="004A2D66" w:rsidRPr="009552C4" w:rsidRDefault="004A2D66" w:rsidP="0045211A">
            <w:pPr>
              <w:widowControl w:val="0"/>
              <w:spacing w:after="120" w:line="240" w:lineRule="auto"/>
              <w:ind w:left="360" w:right="113" w:hanging="36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VRSTA PROGRAMA CJELOŽIVOTNOG OBRAZOVANJA</w:t>
            </w:r>
          </w:p>
        </w:tc>
        <w:tc>
          <w:tcPr>
            <w:tcW w:w="805" w:type="pct"/>
            <w:shd w:val="clear" w:color="auto" w:fill="FFC000" w:themeFill="accent4"/>
            <w:vAlign w:val="center"/>
          </w:tcPr>
          <w:p w14:paraId="457EA6A8" w14:textId="721A0FFB" w:rsidR="004A2D66" w:rsidRPr="009552C4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Označite</w:t>
            </w:r>
          </w:p>
        </w:tc>
        <w:tc>
          <w:tcPr>
            <w:tcW w:w="1579" w:type="pct"/>
            <w:shd w:val="clear" w:color="auto" w:fill="FFC000" w:themeFill="accent4"/>
            <w:vAlign w:val="center"/>
          </w:tcPr>
          <w:p w14:paraId="6EE8BFFD" w14:textId="1338CE5B" w:rsidR="004A2D66" w:rsidRPr="009552C4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Ispuniti tablice u obrascu iz točaka</w:t>
            </w:r>
          </w:p>
        </w:tc>
      </w:tr>
      <w:tr w:rsidR="004A2D66" w:rsidRPr="009552C4" w14:paraId="35C04C17" w14:textId="77777777" w:rsidTr="0045211A">
        <w:tc>
          <w:tcPr>
            <w:tcW w:w="2616" w:type="pct"/>
            <w:vAlign w:val="center"/>
          </w:tcPr>
          <w:p w14:paraId="72588DF5" w14:textId="0C045D7F" w:rsidR="004A2D66" w:rsidRPr="009552C4" w:rsidRDefault="00233053" w:rsidP="0045211A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</w:t>
            </w:r>
            <w:r w:rsidR="004A2D66"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 stjecanje djelomične kvalifikacije</w:t>
            </w:r>
            <w:r w:rsidR="004A2D66" w:rsidRPr="009552C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2"/>
            </w:r>
          </w:p>
        </w:tc>
        <w:tc>
          <w:tcPr>
            <w:tcW w:w="805" w:type="pct"/>
            <w:vAlign w:val="center"/>
          </w:tcPr>
          <w:p w14:paraId="0A92A1A6" w14:textId="349338B0" w:rsidR="004A2D66" w:rsidRPr="009552C4" w:rsidRDefault="006954BD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083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4A4AE1AB" w14:textId="18C4077B" w:rsidR="004A2D66" w:rsidRPr="00EC66B6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 xml:space="preserve">Sve tablice osim iz točaka </w:t>
            </w:r>
            <w:r w:rsidR="00477D2E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 xml:space="preserve">.5. i </w:t>
            </w:r>
            <w:r w:rsidR="00477D2E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.6.</w:t>
            </w:r>
          </w:p>
        </w:tc>
      </w:tr>
      <w:tr w:rsidR="00B825F0" w:rsidRPr="009552C4" w14:paraId="04B0D797" w14:textId="77777777" w:rsidTr="0045211A">
        <w:tc>
          <w:tcPr>
            <w:tcW w:w="2616" w:type="pct"/>
            <w:vAlign w:val="center"/>
          </w:tcPr>
          <w:p w14:paraId="2D33E892" w14:textId="08F28133" w:rsidR="00B825F0" w:rsidRPr="009552C4" w:rsidRDefault="00B825F0" w:rsidP="00B825F0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za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postizanje skupova ishoda učenja (mikrokvalifikacija)</w:t>
            </w:r>
            <w:r w:rsidRPr="009552C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39D14C9F" w14:textId="2A639564" w:rsidR="00B825F0" w:rsidRPr="009552C4" w:rsidRDefault="006954BD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3495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F0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3B6DF731" w14:textId="0B5B6180" w:rsidR="00B825F0" w:rsidRPr="00EC66B6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 xml:space="preserve">Sve tablice  osim iz točaka </w:t>
            </w:r>
            <w:r w:rsidR="00477D2E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 xml:space="preserve">.5. i </w:t>
            </w:r>
            <w:r w:rsidR="00477D2E"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.6.</w:t>
            </w:r>
          </w:p>
        </w:tc>
      </w:tr>
      <w:tr w:rsidR="000D48E4" w:rsidRPr="009552C4" w14:paraId="42E9F1D3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4CB5A6B0" w14:textId="12EA3CC3" w:rsidR="000D48E4" w:rsidRPr="009552C4" w:rsidRDefault="000D48E4" w:rsidP="000D48E4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Program se predlaže za</w:t>
            </w:r>
            <w:r w:rsidRPr="009552C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 upis u Registar HKO-a</w:t>
            </w:r>
            <w:r w:rsidRPr="009552C4">
              <w:rPr>
                <w:rStyle w:val="FootnoteReference"/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footnoteReference w:id="4"/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1FEADC42" w14:textId="212D11D3" w:rsidR="000D48E4" w:rsidRPr="009552C4" w:rsidRDefault="000D48E4" w:rsidP="000D48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1869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Ne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268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5A85325D" w14:textId="4E424AE4" w:rsidR="000D48E4" w:rsidRPr="009552C4" w:rsidRDefault="000D48E4" w:rsidP="000D48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  <w:tr w:rsidR="000D48E4" w:rsidRPr="009552C4" w14:paraId="7E3A0919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7A278E52" w14:textId="3F29BF5C" w:rsidR="000D48E4" w:rsidRPr="009552C4" w:rsidRDefault="000D48E4" w:rsidP="000D48E4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Radi se o združenom programu</w:t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5A8BCA1C" w14:textId="06BCAECC" w:rsidR="000D48E4" w:rsidRPr="003C1305" w:rsidRDefault="000D48E4" w:rsidP="000D48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4835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Ne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5911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3FD58AC9" w14:textId="59119767" w:rsidR="000D48E4" w:rsidRDefault="000D48E4" w:rsidP="000D48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</w:tbl>
    <w:p w14:paraId="517FAB2E" w14:textId="360BFFAB" w:rsidR="006C5B31" w:rsidRDefault="006C5B3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</w:pPr>
    </w:p>
    <w:p w14:paraId="055C00DE" w14:textId="77777777" w:rsidR="006C5B31" w:rsidRDefault="006C5B3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</w:pPr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  <w:br w:type="page"/>
      </w:r>
    </w:p>
    <w:p w14:paraId="29D6EFAF" w14:textId="71AF7F55" w:rsidR="00F64596" w:rsidRPr="00C93D64" w:rsidRDefault="00F64596" w:rsidP="003820D0">
      <w:pPr>
        <w:pStyle w:val="Heading1"/>
      </w:pPr>
      <w:bookmarkStart w:id="0" w:name="_Toc168991320"/>
      <w:r w:rsidRPr="00C93D64">
        <w:lastRenderedPageBreak/>
        <w:t xml:space="preserve">OPIS IZMJENA I DOPUNA </w:t>
      </w:r>
      <w:bookmarkEnd w:id="0"/>
      <w:r w:rsidR="007A4CF0">
        <w:t>PROGRAMA CJELOŽIVOTNOG OBRAZOVANJA</w:t>
      </w:r>
    </w:p>
    <w:p w14:paraId="72F0C500" w14:textId="1A9967CD" w:rsidR="007E01CE" w:rsidRPr="003820D0" w:rsidRDefault="007E01CE" w:rsidP="006C5B31">
      <w:pPr>
        <w:pStyle w:val="Quote"/>
        <w:ind w:left="0"/>
        <w:jc w:val="both"/>
        <w:rPr>
          <w:rFonts w:ascii="Times New Roman" w:hAnsi="Times New Roman" w:cs="Times New Roman"/>
          <w:color w:val="767171" w:themeColor="background2" w:themeShade="80"/>
          <w:sz w:val="22"/>
          <w:szCs w:val="22"/>
        </w:rPr>
      </w:pPr>
      <w:r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U skladu s čl. 16/1 Pravilnika, u</w:t>
      </w:r>
      <w:r w:rsidR="00F64596"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 xml:space="preserve"> tablici je potrebno navesti opis </w:t>
      </w:r>
      <w:r w:rsidR="007A4CF0"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 xml:space="preserve">i obrazloženje </w:t>
      </w:r>
      <w:r w:rsidR="00F64596"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izmjena i dopuna (po potrebi kopirati dodatne retke</w:t>
      </w:r>
      <w:r w:rsidR="007A4CF0"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).</w:t>
      </w:r>
      <w:r w:rsidR="00F64596"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 xml:space="preserve"> </w:t>
      </w:r>
    </w:p>
    <w:p w14:paraId="1C2C8517" w14:textId="0A2FD0CF" w:rsidR="007E01CE" w:rsidRPr="003820D0" w:rsidRDefault="007E01CE" w:rsidP="006C5B31">
      <w:pPr>
        <w:pStyle w:val="Quote"/>
        <w:spacing w:after="0" w:line="240" w:lineRule="auto"/>
        <w:ind w:left="0" w:right="862"/>
        <w:jc w:val="both"/>
        <w:rPr>
          <w:rFonts w:ascii="Times New Roman" w:hAnsi="Times New Roman" w:cs="Times New Roman"/>
          <w:color w:val="767171" w:themeColor="background2" w:themeShade="80"/>
          <w:sz w:val="22"/>
          <w:szCs w:val="22"/>
        </w:rPr>
      </w:pPr>
      <w:r w:rsidRPr="003820D0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Izmjene i dopune programa upisanih u Registar HKO-a provode se u skladu s izmjenama skupova ishoda učenja na kojima se program temelji i koji su upisani u Registar HKO-a (čl. 16/4 Pravilnika).</w:t>
      </w:r>
    </w:p>
    <w:tbl>
      <w:tblPr>
        <w:tblpPr w:leftFromText="180" w:rightFromText="180" w:vertAnchor="text" w:horzAnchor="margin" w:tblpY="3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2599"/>
        <w:gridCol w:w="3171"/>
        <w:gridCol w:w="4581"/>
      </w:tblGrid>
      <w:tr w:rsidR="007A4CF0" w:rsidRPr="007A4CF0" w14:paraId="29F14D2D" w14:textId="77777777" w:rsidTr="006C5B31">
        <w:trPr>
          <w:trHeight w:val="983"/>
        </w:trPr>
        <w:tc>
          <w:tcPr>
            <w:tcW w:w="1324" w:type="pct"/>
            <w:shd w:val="clear" w:color="auto" w:fill="FFC000" w:themeFill="accent4"/>
            <w:vAlign w:val="center"/>
          </w:tcPr>
          <w:p w14:paraId="59D0886C" w14:textId="286A8D91" w:rsidR="00F64596" w:rsidRPr="007A4CF0" w:rsidRDefault="007A4CF0" w:rsidP="006A1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Opis izmjena i dopuna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br/>
            </w:r>
            <w:r w:rsidRPr="007A4CF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navesti </w:t>
            </w:r>
            <w:r w:rsidRPr="007A4CF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š</w:t>
            </w:r>
            <w:r w:rsidR="00F64596" w:rsidRPr="007A4CF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to se mijenja, uvodi, ukida</w:t>
            </w:r>
            <w:r w:rsidRPr="007A4CF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)</w:t>
            </w:r>
          </w:p>
        </w:tc>
        <w:tc>
          <w:tcPr>
            <w:tcW w:w="923" w:type="pct"/>
            <w:shd w:val="clear" w:color="auto" w:fill="FFC000" w:themeFill="accent4"/>
            <w:vAlign w:val="center"/>
          </w:tcPr>
          <w:p w14:paraId="300E811C" w14:textId="77777777" w:rsidR="00F64596" w:rsidRPr="007A4CF0" w:rsidRDefault="00F64596" w:rsidP="006A1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7A4CF0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PRIJE PROMJENE</w:t>
            </w:r>
          </w:p>
        </w:tc>
        <w:tc>
          <w:tcPr>
            <w:tcW w:w="1126" w:type="pct"/>
            <w:shd w:val="clear" w:color="auto" w:fill="FFC000" w:themeFill="accent4"/>
            <w:vAlign w:val="center"/>
          </w:tcPr>
          <w:p w14:paraId="377BDBE6" w14:textId="77777777" w:rsidR="00F64596" w:rsidRPr="007A4CF0" w:rsidRDefault="00F64596" w:rsidP="006A1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7A4CF0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POSLIJE PROMJENE</w:t>
            </w:r>
          </w:p>
        </w:tc>
        <w:tc>
          <w:tcPr>
            <w:tcW w:w="1627" w:type="pct"/>
            <w:shd w:val="clear" w:color="auto" w:fill="FFC000" w:themeFill="accent4"/>
            <w:vAlign w:val="center"/>
          </w:tcPr>
          <w:p w14:paraId="6740545C" w14:textId="4F77CF87" w:rsidR="00F64596" w:rsidRPr="007A4CF0" w:rsidRDefault="00F64596" w:rsidP="007A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7A4CF0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OBRAZLOŽENJE </w:t>
            </w:r>
          </w:p>
        </w:tc>
      </w:tr>
      <w:tr w:rsidR="007A4CF0" w:rsidRPr="007A4CF0" w14:paraId="171CC0B2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292A8593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5F532427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139EDE83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50CB021C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2919CB4C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45191BF2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6F51DDFD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32BE3343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45C17106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7A046BC8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5D98ED76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4EDAB350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371DF009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128E594C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04C7C228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16A7DA2F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406A00BC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3DAB06F6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6536DCF6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7295BD36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7E702483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2F35A755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38613787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049C131C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5F24E5D9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7588A89D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16B993BC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68656125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144CBE15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A4CF0" w:rsidRPr="007A4CF0" w14:paraId="79A3DA94" w14:textId="77777777" w:rsidTr="006C5B31">
        <w:tc>
          <w:tcPr>
            <w:tcW w:w="1324" w:type="pct"/>
            <w:tcMar>
              <w:top w:w="85" w:type="dxa"/>
              <w:bottom w:w="85" w:type="dxa"/>
            </w:tcMar>
            <w:vAlign w:val="center"/>
          </w:tcPr>
          <w:p w14:paraId="259294D8" w14:textId="77777777" w:rsidR="00F64596" w:rsidRPr="007A4CF0" w:rsidRDefault="00F64596" w:rsidP="00F6459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923" w:type="pct"/>
          </w:tcPr>
          <w:p w14:paraId="0364E23D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5047E160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627" w:type="pct"/>
          </w:tcPr>
          <w:p w14:paraId="709E07F3" w14:textId="77777777" w:rsidR="00F64596" w:rsidRPr="007A4CF0" w:rsidRDefault="00F64596" w:rsidP="006A1AA2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622867F2" w14:textId="485D0A35" w:rsidR="006C5B31" w:rsidRDefault="006C5B3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</w:pPr>
    </w:p>
    <w:p w14:paraId="345D6DFE" w14:textId="77777777" w:rsidR="006C5B31" w:rsidRDefault="006C5B3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</w:pPr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  <w:br w:type="page"/>
      </w:r>
    </w:p>
    <w:p w14:paraId="23EF15E7" w14:textId="33405FDE" w:rsidR="006626FC" w:rsidRDefault="00250C2E" w:rsidP="003820D0">
      <w:pPr>
        <w:pStyle w:val="Heading1"/>
      </w:pPr>
      <w:r w:rsidRPr="009552C4">
        <w:lastRenderedPageBreak/>
        <w:t>PRIJEDLOG</w:t>
      </w:r>
      <w:r w:rsidR="006626FC" w:rsidRPr="009552C4">
        <w:t xml:space="preserve"> PROGRAM</w:t>
      </w:r>
      <w:r w:rsidRPr="009552C4">
        <w:t>A</w:t>
      </w:r>
      <w:r w:rsidR="0006641A">
        <w:t xml:space="preserve"> NAKON IZMJENA I DOPUNA</w:t>
      </w:r>
    </w:p>
    <w:p w14:paraId="4D60AB37" w14:textId="192FE64F" w:rsidR="00CE3A07" w:rsidRPr="00093794" w:rsidRDefault="00CE3A07" w:rsidP="0006641A">
      <w:pPr>
        <w:rPr>
          <w:rFonts w:ascii="Times New Roman" w:hAnsi="Times New Roman" w:cs="Times New Roman"/>
          <w:i/>
          <w:sz w:val="22"/>
          <w:szCs w:val="22"/>
        </w:rPr>
      </w:pPr>
      <w:r w:rsidRPr="00093794">
        <w:rPr>
          <w:rFonts w:ascii="Times New Roman" w:hAnsi="Times New Roman" w:cs="Times New Roman"/>
          <w:i/>
          <w:sz w:val="22"/>
          <w:szCs w:val="22"/>
        </w:rPr>
        <w:t>Podaci u nastavku istovjetni su podacima iz Obrasca za vrednovanje programa cjeloživotnog obrazovanja – OPCO temeljem kojeg je odobren program za koji se predlažu izmjene i dopune.</w:t>
      </w:r>
    </w:p>
    <w:p w14:paraId="17F82F40" w14:textId="0C27F755" w:rsidR="0006641A" w:rsidRDefault="0006641A" w:rsidP="0006641A">
      <w:pPr>
        <w:rPr>
          <w:rFonts w:ascii="Times New Roman" w:hAnsi="Times New Roman" w:cs="Times New Roman"/>
          <w:i/>
          <w:sz w:val="22"/>
          <w:szCs w:val="22"/>
        </w:rPr>
      </w:pPr>
      <w:r w:rsidRPr="00093794">
        <w:rPr>
          <w:rFonts w:ascii="Times New Roman" w:hAnsi="Times New Roman" w:cs="Times New Roman"/>
          <w:i/>
          <w:sz w:val="22"/>
          <w:szCs w:val="22"/>
        </w:rPr>
        <w:t xml:space="preserve">Kako 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 xml:space="preserve">bi </w:t>
      </w:r>
      <w:r w:rsidRPr="00093794">
        <w:rPr>
          <w:rFonts w:ascii="Times New Roman" w:hAnsi="Times New Roman" w:cs="Times New Roman"/>
          <w:i/>
          <w:sz w:val="22"/>
          <w:szCs w:val="22"/>
        </w:rPr>
        <w:t xml:space="preserve">se predložene izmjene i dopune 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>evidentirale</w:t>
      </w:r>
      <w:r w:rsidRPr="0009379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093794" w:rsidRPr="00093794">
        <w:rPr>
          <w:rFonts w:ascii="Times New Roman" w:hAnsi="Times New Roman" w:cs="Times New Roman"/>
          <w:i/>
          <w:sz w:val="22"/>
          <w:szCs w:val="22"/>
        </w:rPr>
        <w:t xml:space="preserve">unesite </w:t>
      </w:r>
      <w:r w:rsidR="00CE3A07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masnim crvenim slovima izmjenjene i/ili dopunjene podatke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93794">
        <w:rPr>
          <w:rFonts w:ascii="Times New Roman" w:hAnsi="Times New Roman" w:cs="Times New Roman"/>
          <w:i/>
          <w:sz w:val="22"/>
          <w:szCs w:val="22"/>
        </w:rPr>
        <w:t xml:space="preserve">u 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>sve tablice u ovom obrascu</w:t>
      </w:r>
      <w:r w:rsidR="00093794" w:rsidRPr="00093794">
        <w:rPr>
          <w:rFonts w:ascii="Times New Roman" w:hAnsi="Times New Roman" w:cs="Times New Roman"/>
          <w:i/>
          <w:sz w:val="22"/>
          <w:szCs w:val="22"/>
        </w:rPr>
        <w:t>. O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 xml:space="preserve">stale podatke </w:t>
      </w:r>
      <w:r w:rsidR="00093794" w:rsidRPr="00093794">
        <w:rPr>
          <w:rFonts w:ascii="Times New Roman" w:hAnsi="Times New Roman" w:cs="Times New Roman"/>
          <w:i/>
          <w:sz w:val="22"/>
          <w:szCs w:val="22"/>
        </w:rPr>
        <w:t xml:space="preserve">koji se ne mijenjaju </w:t>
      </w:r>
      <w:r w:rsidRPr="00093794">
        <w:rPr>
          <w:rFonts w:ascii="Times New Roman" w:hAnsi="Times New Roman" w:cs="Times New Roman"/>
          <w:i/>
          <w:sz w:val="22"/>
          <w:szCs w:val="22"/>
        </w:rPr>
        <w:t xml:space="preserve">kopirajte </w:t>
      </w:r>
      <w:r w:rsidR="00093794" w:rsidRPr="00093794">
        <w:rPr>
          <w:rFonts w:ascii="Times New Roman" w:hAnsi="Times New Roman" w:cs="Times New Roman"/>
          <w:i/>
          <w:sz w:val="22"/>
          <w:szCs w:val="22"/>
        </w:rPr>
        <w:t>iz Obrasca za vrednovanje programa cjeloživotnog obrazaovanja – OPCO</w:t>
      </w:r>
      <w:r w:rsidR="00CE3A07" w:rsidRPr="00093794">
        <w:rPr>
          <w:rFonts w:ascii="Times New Roman" w:hAnsi="Times New Roman" w:cs="Times New Roman"/>
          <w:i/>
          <w:sz w:val="22"/>
          <w:szCs w:val="22"/>
        </w:rPr>
        <w:t>.</w:t>
      </w:r>
    </w:p>
    <w:p w14:paraId="2B0FB3AB" w14:textId="72D4CDA1" w:rsidR="000C51C2" w:rsidRPr="009552C4" w:rsidRDefault="007E01CE" w:rsidP="00093794">
      <w:pPr>
        <w:pStyle w:val="Heading2"/>
      </w:pPr>
      <w:r>
        <w:t>3</w:t>
      </w:r>
      <w:r w:rsidR="00A327C6" w:rsidRPr="009552C4">
        <w:t>.</w:t>
      </w:r>
      <w:r w:rsidR="00EC66B6">
        <w:t>1</w:t>
      </w:r>
      <w:r w:rsidR="00A327C6" w:rsidRPr="009552C4">
        <w:t xml:space="preserve">. </w:t>
      </w:r>
      <w:r w:rsidR="000C51C2" w:rsidRPr="009552C4">
        <w:t xml:space="preserve">Opće </w:t>
      </w:r>
      <w:r w:rsidR="000C51C2" w:rsidRPr="00EC66B6">
        <w:t>informacije</w:t>
      </w:r>
      <w:r w:rsidR="000C51C2" w:rsidRPr="009552C4">
        <w:t xml:space="preserve"> o programu</w:t>
      </w:r>
    </w:p>
    <w:p w14:paraId="349C0B81" w14:textId="56D239CE" w:rsidR="000C51C2" w:rsidRPr="00093794" w:rsidRDefault="000C51C2" w:rsidP="000C51C2">
      <w:pPr>
        <w:rPr>
          <w:rFonts w:ascii="Times New Roman" w:hAnsi="Times New Roman" w:cs="Times New Roman"/>
          <w:i/>
          <w:sz w:val="22"/>
          <w:szCs w:val="22"/>
        </w:rPr>
      </w:pPr>
      <w:r w:rsidRPr="00093794">
        <w:rPr>
          <w:rFonts w:ascii="Times New Roman" w:hAnsi="Times New Roman" w:cs="Times New Roman"/>
          <w:i/>
          <w:sz w:val="22"/>
          <w:szCs w:val="22"/>
        </w:rPr>
        <w:t>Upisati podatke o programu cjeloživotnog obrazovanja.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9"/>
        <w:gridCol w:w="7040"/>
      </w:tblGrid>
      <w:tr w:rsidR="005069E9" w:rsidRPr="005069E9" w14:paraId="7C6D0646" w14:textId="77777777" w:rsidTr="007D165C">
        <w:tc>
          <w:tcPr>
            <w:tcW w:w="2500" w:type="pct"/>
            <w:shd w:val="clear" w:color="auto" w:fill="FFC000"/>
          </w:tcPr>
          <w:p w14:paraId="6972A7CD" w14:textId="77777777" w:rsidR="005069E9" w:rsidRPr="005069E9" w:rsidRDefault="005069E9" w:rsidP="005069E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hr-HR"/>
              </w:rPr>
              <w:t>Naziv programa</w:t>
            </w:r>
          </w:p>
        </w:tc>
        <w:tc>
          <w:tcPr>
            <w:tcW w:w="2500" w:type="pct"/>
            <w:shd w:val="clear" w:color="auto" w:fill="FFC000"/>
          </w:tcPr>
          <w:p w14:paraId="6E9C476D" w14:textId="77777777" w:rsidR="005069E9" w:rsidRPr="005069E9" w:rsidRDefault="005069E9" w:rsidP="005069E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hr-HR"/>
              </w:rPr>
            </w:pPr>
          </w:p>
        </w:tc>
      </w:tr>
      <w:tr w:rsidR="005069E9" w:rsidRPr="005069E9" w14:paraId="09A869AA" w14:textId="77777777" w:rsidTr="007D165C">
        <w:tc>
          <w:tcPr>
            <w:tcW w:w="2500" w:type="pct"/>
            <w:shd w:val="clear" w:color="auto" w:fill="FFC000" w:themeFill="accent4"/>
          </w:tcPr>
          <w:p w14:paraId="7D9697FF" w14:textId="15031108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Naziv nositelja i</w:t>
            </w:r>
            <w:r w:rsidR="006954B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</w:t>
            </w:r>
            <w:bookmarkStart w:id="1" w:name="_GoBack"/>
            <w:bookmarkEnd w:id="1"/>
            <w:proofErr w:type="spellStart"/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sunositelja</w:t>
            </w:r>
            <w:proofErr w:type="spellEnd"/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programa </w:t>
            </w:r>
            <w:r w:rsidRPr="005069E9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2500" w:type="pct"/>
          </w:tcPr>
          <w:p w14:paraId="1552197C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03448012" w14:textId="77777777" w:rsidTr="007D165C">
        <w:tc>
          <w:tcPr>
            <w:tcW w:w="2500" w:type="pct"/>
            <w:shd w:val="clear" w:color="auto" w:fill="FFC000" w:themeFill="accent4"/>
          </w:tcPr>
          <w:p w14:paraId="1CEA5A67" w14:textId="51F3F331" w:rsidR="005069E9" w:rsidRPr="005069E9" w:rsidRDefault="00746634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Naziv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i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</w:t>
            </w:r>
            <w:r w:rsidR="005069E9"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svih partnera </w:t>
            </w:r>
            <w:r w:rsidR="005069E9" w:rsidRPr="005069E9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lang w:val="hr-HR"/>
              </w:rPr>
              <w:t>(ako je primjenjivo)</w:t>
            </w:r>
            <w:r w:rsidR="005069E9" w:rsidRPr="005069E9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vertAlign w:val="superscript"/>
                <w:lang w:val="hr-HR"/>
              </w:rPr>
              <w:footnoteReference w:id="5"/>
            </w:r>
          </w:p>
        </w:tc>
        <w:tc>
          <w:tcPr>
            <w:tcW w:w="2500" w:type="pct"/>
          </w:tcPr>
          <w:p w14:paraId="659AEB5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2B00BA6F" w14:textId="77777777" w:rsidTr="007D165C">
        <w:tc>
          <w:tcPr>
            <w:tcW w:w="2500" w:type="pct"/>
            <w:shd w:val="clear" w:color="auto" w:fill="FFC000" w:themeFill="accent4"/>
          </w:tcPr>
          <w:p w14:paraId="75F1DCD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Voditelj programa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  <w:lang w:val="hr-HR"/>
              </w:rPr>
              <w:footnoteReference w:id="6"/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500" w:type="pct"/>
          </w:tcPr>
          <w:p w14:paraId="5AB348E7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05057294" w14:textId="77777777" w:rsidTr="007D165C">
        <w:tc>
          <w:tcPr>
            <w:tcW w:w="2500" w:type="pct"/>
            <w:shd w:val="clear" w:color="auto" w:fill="FFC000" w:themeFill="accent4"/>
          </w:tcPr>
          <w:p w14:paraId="55FCF91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Trajanje programa u nastavnim satima ukupno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  <w:lang w:val="hr-HR"/>
              </w:rPr>
              <w:footnoteReference w:id="7"/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(nastava + samostalni rad polaznika)</w:t>
            </w:r>
          </w:p>
        </w:tc>
        <w:tc>
          <w:tcPr>
            <w:tcW w:w="2500" w:type="pct"/>
          </w:tcPr>
          <w:p w14:paraId="64ED7745" w14:textId="77777777" w:rsidR="005069E9" w:rsidRPr="005069E9" w:rsidRDefault="005069E9" w:rsidP="005069E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Npr. 60 sati (20 sati nastave + 40 samostalnog rada polaznika)</w:t>
            </w:r>
          </w:p>
        </w:tc>
      </w:tr>
      <w:tr w:rsidR="005069E9" w:rsidRPr="005069E9" w14:paraId="2155792E" w14:textId="77777777" w:rsidTr="007D165C">
        <w:tc>
          <w:tcPr>
            <w:tcW w:w="2500" w:type="pct"/>
            <w:shd w:val="clear" w:color="auto" w:fill="FFC000" w:themeFill="accent4"/>
          </w:tcPr>
          <w:p w14:paraId="3D094972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Broj ECTS bodova koji se stječu završetkom programa</w:t>
            </w:r>
          </w:p>
        </w:tc>
        <w:tc>
          <w:tcPr>
            <w:tcW w:w="2500" w:type="pct"/>
          </w:tcPr>
          <w:p w14:paraId="28535E4D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4AC5DFA6" w14:textId="77777777" w:rsidTr="007D165C">
        <w:tc>
          <w:tcPr>
            <w:tcW w:w="2500" w:type="pct"/>
            <w:shd w:val="clear" w:color="auto" w:fill="FFC000" w:themeFill="accent4"/>
          </w:tcPr>
          <w:p w14:paraId="67169EF1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Vrsta programa </w:t>
            </w:r>
          </w:p>
        </w:tc>
        <w:tc>
          <w:tcPr>
            <w:tcW w:w="2500" w:type="pct"/>
          </w:tcPr>
          <w:p w14:paraId="69DC7D75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Npr. programi s kolegijima, predavanja, seminari, radionice, tečajevi, ljetne ili zimske škole, programi stručnog usavršavanja, kratki intenzivni obrazovni programi i sl. uključujući programe obrazovanja odraslih i obrazovanja za treću životnu dob</w:t>
            </w:r>
          </w:p>
        </w:tc>
      </w:tr>
      <w:tr w:rsidR="005069E9" w:rsidRPr="005069E9" w14:paraId="0A37DB46" w14:textId="77777777" w:rsidTr="007D165C">
        <w:tc>
          <w:tcPr>
            <w:tcW w:w="2500" w:type="pct"/>
            <w:shd w:val="clear" w:color="auto" w:fill="FFC000" w:themeFill="accent4"/>
          </w:tcPr>
          <w:p w14:paraId="2421BD98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Ciljana skupina polaznika</w:t>
            </w:r>
          </w:p>
        </w:tc>
        <w:tc>
          <w:tcPr>
            <w:tcW w:w="2500" w:type="pct"/>
          </w:tcPr>
          <w:p w14:paraId="3D734556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3E0ACDB3" w14:textId="77777777" w:rsidTr="007D165C">
        <w:tc>
          <w:tcPr>
            <w:tcW w:w="2500" w:type="pct"/>
            <w:shd w:val="clear" w:color="auto" w:fill="FFC000" w:themeFill="accent4"/>
          </w:tcPr>
          <w:p w14:paraId="1BE3B68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Optimalan, minimalni i maksimalni broj polaznika po programu </w:t>
            </w:r>
          </w:p>
        </w:tc>
        <w:tc>
          <w:tcPr>
            <w:tcW w:w="2500" w:type="pct"/>
          </w:tcPr>
          <w:p w14:paraId="09DEA91F" w14:textId="77777777" w:rsidR="005069E9" w:rsidRPr="005069E9" w:rsidRDefault="005069E9" w:rsidP="005069E9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 xml:space="preserve">Npr. 15 (min. 10 – </w:t>
            </w:r>
            <w:proofErr w:type="spellStart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maks</w:t>
            </w:r>
            <w:proofErr w:type="spellEnd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. 25)</w:t>
            </w:r>
          </w:p>
        </w:tc>
      </w:tr>
      <w:tr w:rsidR="005069E9" w:rsidRPr="005069E9" w14:paraId="6DE4537A" w14:textId="77777777" w:rsidTr="007D165C">
        <w:tc>
          <w:tcPr>
            <w:tcW w:w="2500" w:type="pct"/>
            <w:shd w:val="clear" w:color="auto" w:fill="FFC000" w:themeFill="accent4"/>
          </w:tcPr>
          <w:p w14:paraId="3F8211C9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Jezik izvođenja programa</w:t>
            </w:r>
          </w:p>
        </w:tc>
        <w:tc>
          <w:tcPr>
            <w:tcW w:w="2500" w:type="pct"/>
          </w:tcPr>
          <w:p w14:paraId="7BF129FA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7AC74A6F" w14:textId="77777777" w:rsidTr="007D165C">
        <w:tc>
          <w:tcPr>
            <w:tcW w:w="2500" w:type="pct"/>
            <w:shd w:val="clear" w:color="auto" w:fill="FFC000" w:themeFill="accent4"/>
          </w:tcPr>
          <w:p w14:paraId="6B6372A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Mjesto izvođenja programa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  <w:lang w:val="hr-HR"/>
              </w:rPr>
              <w:footnoteReference w:id="8"/>
            </w:r>
          </w:p>
        </w:tc>
        <w:tc>
          <w:tcPr>
            <w:tcW w:w="2500" w:type="pct"/>
          </w:tcPr>
          <w:p w14:paraId="6132F3FE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0C18BDB5" w14:textId="77777777" w:rsidTr="007D165C">
        <w:tc>
          <w:tcPr>
            <w:tcW w:w="2500" w:type="pct"/>
            <w:shd w:val="clear" w:color="auto" w:fill="FFC000" w:themeFill="accent4"/>
          </w:tcPr>
          <w:p w14:paraId="4A7F8B7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Način izvođenja programa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vertAlign w:val="superscript"/>
                <w:lang w:val="hr-HR"/>
              </w:rPr>
              <w:footnoteReference w:id="9"/>
            </w:r>
          </w:p>
        </w:tc>
        <w:tc>
          <w:tcPr>
            <w:tcW w:w="2500" w:type="pct"/>
          </w:tcPr>
          <w:p w14:paraId="1A1754B1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22A51849" w14:textId="77777777" w:rsidTr="007D165C">
        <w:tc>
          <w:tcPr>
            <w:tcW w:w="2500" w:type="pct"/>
            <w:shd w:val="clear" w:color="auto" w:fill="FFC000" w:themeFill="accent4"/>
          </w:tcPr>
          <w:p w14:paraId="2C326D18" w14:textId="1F277052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Kompetencije (znanja</w:t>
            </w:r>
            <w:r w:rsidR="00EE43B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,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 vještine, samostalnost i odgovornost) koje se stječu završetkom programa</w:t>
            </w:r>
          </w:p>
        </w:tc>
        <w:tc>
          <w:tcPr>
            <w:tcW w:w="2500" w:type="pct"/>
          </w:tcPr>
          <w:p w14:paraId="25900F3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25BD8087" w14:textId="77777777" w:rsidTr="007D165C">
        <w:tc>
          <w:tcPr>
            <w:tcW w:w="2500" w:type="pct"/>
            <w:shd w:val="clear" w:color="auto" w:fill="FFC000" w:themeFill="accent4"/>
          </w:tcPr>
          <w:p w14:paraId="32A177C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Razina programa prema HKO-u s obzirom na ishode učenja koji se stječu završetkom programa</w:t>
            </w:r>
          </w:p>
        </w:tc>
        <w:tc>
          <w:tcPr>
            <w:tcW w:w="2500" w:type="pct"/>
          </w:tcPr>
          <w:p w14:paraId="777D8753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6ED25A84" w14:textId="77777777" w:rsidTr="007D165C">
        <w:tc>
          <w:tcPr>
            <w:tcW w:w="2500" w:type="pct"/>
            <w:shd w:val="clear" w:color="auto" w:fill="FFC000" w:themeFill="accent4"/>
          </w:tcPr>
          <w:p w14:paraId="71F87ACE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bookmarkStart w:id="2" w:name="_Hlk170980493"/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Sektor prema Pravilniku o HKO-u kojemu program pripada </w:t>
            </w:r>
            <w:r w:rsidRPr="005069E9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lang w:val="hr-HR"/>
              </w:rPr>
              <w:t>(samo za programe koji se upisuju u Registar HKO-a)</w:t>
            </w:r>
          </w:p>
        </w:tc>
        <w:tc>
          <w:tcPr>
            <w:tcW w:w="2500" w:type="pct"/>
          </w:tcPr>
          <w:p w14:paraId="648C20C7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bookmarkEnd w:id="2"/>
      <w:tr w:rsidR="005069E9" w:rsidRPr="005069E9" w14:paraId="1D0B2EF0" w14:textId="77777777" w:rsidTr="007D165C">
        <w:tc>
          <w:tcPr>
            <w:tcW w:w="2500" w:type="pct"/>
            <w:shd w:val="clear" w:color="auto" w:fill="FFC000" w:themeFill="accent4"/>
          </w:tcPr>
          <w:p w14:paraId="16E76D32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Naziv djelomične kvalifikacije </w:t>
            </w:r>
            <w:r w:rsidRPr="005069E9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2500" w:type="pct"/>
          </w:tcPr>
          <w:p w14:paraId="4754D8BA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5EB3E3F5" w14:textId="77777777" w:rsidTr="007D165C">
        <w:tc>
          <w:tcPr>
            <w:tcW w:w="2500" w:type="pct"/>
            <w:shd w:val="clear" w:color="auto" w:fill="FFC000" w:themeFill="accent4"/>
          </w:tcPr>
          <w:p w14:paraId="51147F15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Znanstveno/umjetničko područje</w:t>
            </w:r>
          </w:p>
        </w:tc>
        <w:tc>
          <w:tcPr>
            <w:tcW w:w="2500" w:type="pct"/>
          </w:tcPr>
          <w:p w14:paraId="1A5C36ED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0895578F" w14:textId="77777777" w:rsidTr="007D165C">
        <w:tc>
          <w:tcPr>
            <w:tcW w:w="2500" w:type="pct"/>
            <w:shd w:val="clear" w:color="auto" w:fill="FFC000" w:themeFill="accent4"/>
          </w:tcPr>
          <w:p w14:paraId="363D213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Opis programa</w:t>
            </w:r>
          </w:p>
        </w:tc>
        <w:tc>
          <w:tcPr>
            <w:tcW w:w="2500" w:type="pct"/>
            <w:shd w:val="clear" w:color="auto" w:fill="auto"/>
          </w:tcPr>
          <w:p w14:paraId="62312F4C" w14:textId="77777777" w:rsidR="005069E9" w:rsidRPr="005069E9" w:rsidRDefault="005069E9" w:rsidP="005069E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Opišite program u nekoliko rečenica.</w:t>
            </w:r>
          </w:p>
          <w:p w14:paraId="13F06668" w14:textId="77777777" w:rsidR="005069E9" w:rsidRPr="005069E9" w:rsidRDefault="005069E9" w:rsidP="005069E9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3DDAC0B3" w14:textId="77777777" w:rsidTr="007D165C">
        <w:tc>
          <w:tcPr>
            <w:tcW w:w="2500" w:type="pct"/>
            <w:shd w:val="clear" w:color="auto" w:fill="FFC000" w:themeFill="accent4"/>
          </w:tcPr>
          <w:p w14:paraId="644CD021" w14:textId="2314539C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Uvjeti </w:t>
            </w:r>
            <w:r w:rsidR="009154C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za </w:t>
            </w: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upis na program</w:t>
            </w:r>
          </w:p>
        </w:tc>
        <w:tc>
          <w:tcPr>
            <w:tcW w:w="2500" w:type="pct"/>
          </w:tcPr>
          <w:p w14:paraId="71D97141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32EB2E4F" w14:textId="77777777" w:rsidTr="007D165C">
        <w:tc>
          <w:tcPr>
            <w:tcW w:w="2500" w:type="pct"/>
            <w:shd w:val="clear" w:color="auto" w:fill="FFC000" w:themeFill="accent4"/>
          </w:tcPr>
          <w:p w14:paraId="0C1F770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Organizacija programa</w:t>
            </w:r>
          </w:p>
        </w:tc>
        <w:tc>
          <w:tcPr>
            <w:tcW w:w="2500" w:type="pct"/>
          </w:tcPr>
          <w:p w14:paraId="2E2740BC" w14:textId="77777777" w:rsidR="005069E9" w:rsidRPr="005069E9" w:rsidRDefault="005069E9" w:rsidP="005069E9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  <w:lang w:val="hr-HR"/>
              </w:rPr>
              <w:t>Kako je program organiziran? Npr. predavanja u poslijepodnevnim, večernjim satima, samo petak popodne i subota prijepodne, polaznici samostalno organiziraju vrijeme i biraju termine za nastavu prema dostupnom rasporedu i sl.</w:t>
            </w:r>
          </w:p>
        </w:tc>
      </w:tr>
      <w:tr w:rsidR="005069E9" w:rsidRPr="005069E9" w14:paraId="7D9E51CD" w14:textId="77777777" w:rsidTr="007D165C">
        <w:tc>
          <w:tcPr>
            <w:tcW w:w="2500" w:type="pct"/>
            <w:shd w:val="clear" w:color="auto" w:fill="FFC000" w:themeFill="accent4"/>
          </w:tcPr>
          <w:p w14:paraId="035C6784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>Uvjeti za završetak programa</w:t>
            </w:r>
          </w:p>
        </w:tc>
        <w:tc>
          <w:tcPr>
            <w:tcW w:w="2500" w:type="pct"/>
          </w:tcPr>
          <w:p w14:paraId="0AFBEC21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  <w:tr w:rsidR="005069E9" w:rsidRPr="005069E9" w14:paraId="3E34806B" w14:textId="77777777" w:rsidTr="007D165C">
        <w:tc>
          <w:tcPr>
            <w:tcW w:w="2500" w:type="pct"/>
            <w:shd w:val="clear" w:color="auto" w:fill="FFC000" w:themeFill="accent4"/>
          </w:tcPr>
          <w:p w14:paraId="3DB51EEF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  <w:r w:rsidRP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  <w:t xml:space="preserve">Predviđeni datum revizije programa </w:t>
            </w:r>
          </w:p>
        </w:tc>
        <w:tc>
          <w:tcPr>
            <w:tcW w:w="2500" w:type="pct"/>
          </w:tcPr>
          <w:p w14:paraId="68707B3B" w14:textId="77777777" w:rsidR="005069E9" w:rsidRPr="005069E9" w:rsidRDefault="005069E9" w:rsidP="005069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lang w:val="hr-HR"/>
              </w:rPr>
            </w:pPr>
          </w:p>
        </w:tc>
      </w:tr>
    </w:tbl>
    <w:p w14:paraId="3407C110" w14:textId="1D68FAFD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8864F04" w14:textId="2174FF03" w:rsidR="00913C5B" w:rsidRPr="00093794" w:rsidRDefault="00A327C6" w:rsidP="00EC66B6">
      <w:pPr>
        <w:pStyle w:val="Heading2"/>
      </w:pPr>
      <w:r w:rsidRPr="009552C4">
        <w:rPr>
          <w:sz w:val="32"/>
          <w:szCs w:val="32"/>
        </w:rPr>
        <w:br w:type="page"/>
      </w:r>
      <w:r w:rsidR="00093794" w:rsidRPr="00093794">
        <w:t>3</w:t>
      </w:r>
      <w:r w:rsidR="00EC66B6" w:rsidRPr="00093794">
        <w:t xml:space="preserve">.2. </w:t>
      </w:r>
      <w:r w:rsidR="003262BC" w:rsidRPr="009552C4">
        <w:t>I</w:t>
      </w:r>
      <w:r w:rsidR="00913C5B" w:rsidRPr="009552C4">
        <w:t>shod</w:t>
      </w:r>
      <w:r w:rsidR="003262BC" w:rsidRPr="009552C4">
        <w:t>i</w:t>
      </w:r>
      <w:r w:rsidR="00913C5B" w:rsidRPr="009552C4">
        <w:t xml:space="preserve"> učenja programa</w:t>
      </w:r>
    </w:p>
    <w:p w14:paraId="43921BE1" w14:textId="77AC8FAD" w:rsidR="00913C5B" w:rsidRPr="009552C4" w:rsidRDefault="000C51C2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Upisati ishode učenja programa cjeloživotnog obrazovanja</w:t>
      </w:r>
      <w:r w:rsidR="0009379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i </w:t>
      </w:r>
      <w:r w:rsidR="00093794">
        <w:rPr>
          <w:rFonts w:ascii="Times New Roman" w:hAnsi="Times New Roman" w:cs="Times New Roman"/>
          <w:i/>
          <w:sz w:val="22"/>
          <w:szCs w:val="22"/>
        </w:rPr>
        <w:t>označiti</w:t>
      </w:r>
      <w:r w:rsidR="00093794" w:rsidRPr="0009379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masnim crvenim slovima 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0"/>
        <w:gridCol w:w="11289"/>
      </w:tblGrid>
      <w:tr w:rsidR="00913C5B" w:rsidRPr="009552C4" w14:paraId="1F5406E2" w14:textId="77777777" w:rsidTr="00D61945">
        <w:tc>
          <w:tcPr>
            <w:tcW w:w="991" w:type="pct"/>
            <w:shd w:val="clear" w:color="auto" w:fill="FFC000" w:themeFill="accent4"/>
          </w:tcPr>
          <w:p w14:paraId="57444EE5" w14:textId="431E9755" w:rsidR="00913C5B" w:rsidRPr="009552C4" w:rsidRDefault="000C51C2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Oznaka</w:t>
            </w:r>
          </w:p>
        </w:tc>
        <w:tc>
          <w:tcPr>
            <w:tcW w:w="4009" w:type="pct"/>
            <w:shd w:val="clear" w:color="auto" w:fill="FFC000" w:themeFill="accent4"/>
          </w:tcPr>
          <w:p w14:paraId="72937DF5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</w:tr>
      <w:tr w:rsidR="00913C5B" w:rsidRPr="009552C4" w14:paraId="472EC9FE" w14:textId="77777777" w:rsidTr="00EC66B6">
        <w:tc>
          <w:tcPr>
            <w:tcW w:w="991" w:type="pct"/>
          </w:tcPr>
          <w:p w14:paraId="7598CEB6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009" w:type="pct"/>
          </w:tcPr>
          <w:p w14:paraId="023F0851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5731446B" w14:textId="77777777" w:rsidTr="00EC66B6">
        <w:tc>
          <w:tcPr>
            <w:tcW w:w="991" w:type="pct"/>
          </w:tcPr>
          <w:p w14:paraId="6907E273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6E874A10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5AA23D6" w14:textId="77777777" w:rsidTr="00EC66B6">
        <w:tc>
          <w:tcPr>
            <w:tcW w:w="991" w:type="pct"/>
          </w:tcPr>
          <w:p w14:paraId="181A9969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4F7C112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08BC8C22" w14:textId="77777777" w:rsidTr="00EC66B6">
        <w:tc>
          <w:tcPr>
            <w:tcW w:w="991" w:type="pct"/>
          </w:tcPr>
          <w:p w14:paraId="4B2DA474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009" w:type="pct"/>
          </w:tcPr>
          <w:p w14:paraId="310ADC9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2436D9B" w14:textId="77777777" w:rsidTr="00EC66B6">
        <w:tc>
          <w:tcPr>
            <w:tcW w:w="991" w:type="pct"/>
          </w:tcPr>
          <w:p w14:paraId="4458A594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009" w:type="pct"/>
          </w:tcPr>
          <w:p w14:paraId="17D5059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28CB2D14" w14:textId="77777777" w:rsidTr="00EC66B6">
        <w:tc>
          <w:tcPr>
            <w:tcW w:w="991" w:type="pct"/>
          </w:tcPr>
          <w:p w14:paraId="4FD0BCA8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6</w:t>
            </w:r>
          </w:p>
        </w:tc>
        <w:tc>
          <w:tcPr>
            <w:tcW w:w="4009" w:type="pct"/>
          </w:tcPr>
          <w:p w14:paraId="15E261B5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13842D1" w14:textId="77777777" w:rsidTr="00EC66B6">
        <w:tc>
          <w:tcPr>
            <w:tcW w:w="991" w:type="pct"/>
          </w:tcPr>
          <w:p w14:paraId="158D2751" w14:textId="2AF481EA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 w:rsidR="000C51C2"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7</w:t>
            </w:r>
          </w:p>
        </w:tc>
        <w:tc>
          <w:tcPr>
            <w:tcW w:w="4009" w:type="pct"/>
          </w:tcPr>
          <w:p w14:paraId="632A1A1A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31B38979" w14:textId="77777777" w:rsidTr="00EC66B6">
        <w:tc>
          <w:tcPr>
            <w:tcW w:w="991" w:type="pct"/>
          </w:tcPr>
          <w:p w14:paraId="466830EE" w14:textId="7FBA5D86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8</w:t>
            </w:r>
          </w:p>
        </w:tc>
        <w:tc>
          <w:tcPr>
            <w:tcW w:w="4009" w:type="pct"/>
          </w:tcPr>
          <w:p w14:paraId="2629EE9B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35709CF0" w14:textId="77777777" w:rsidTr="00EC66B6">
        <w:tc>
          <w:tcPr>
            <w:tcW w:w="991" w:type="pct"/>
          </w:tcPr>
          <w:p w14:paraId="5A318A43" w14:textId="23F0045D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9</w:t>
            </w:r>
          </w:p>
        </w:tc>
        <w:tc>
          <w:tcPr>
            <w:tcW w:w="4009" w:type="pct"/>
          </w:tcPr>
          <w:p w14:paraId="39921D08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736873CB" w14:textId="77777777" w:rsidTr="00EC66B6">
        <w:tc>
          <w:tcPr>
            <w:tcW w:w="991" w:type="pct"/>
          </w:tcPr>
          <w:p w14:paraId="3C4185A5" w14:textId="494FC648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IUP10</w:t>
            </w:r>
          </w:p>
        </w:tc>
        <w:tc>
          <w:tcPr>
            <w:tcW w:w="4009" w:type="pct"/>
          </w:tcPr>
          <w:p w14:paraId="38B0D858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269F6EB" w14:textId="2723D18B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42A8143" w14:textId="77777777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9552C4"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  <w:br w:type="page"/>
      </w:r>
    </w:p>
    <w:p w14:paraId="49659A43" w14:textId="4ADFF800" w:rsidR="0013616B" w:rsidRPr="009552C4" w:rsidRDefault="00093794" w:rsidP="00EC66B6">
      <w:pPr>
        <w:pStyle w:val="Heading2"/>
      </w:pPr>
      <w:r>
        <w:t>3</w:t>
      </w:r>
      <w:r w:rsidR="00A327C6" w:rsidRPr="00981F69">
        <w:t>.3</w:t>
      </w:r>
      <w:r w:rsidR="0013616B" w:rsidRPr="009552C4">
        <w:t>. Izvedbeni plan</w:t>
      </w:r>
      <w:r w:rsidR="005D7460">
        <w:t xml:space="preserve"> programa</w:t>
      </w:r>
    </w:p>
    <w:p w14:paraId="4F65AAA6" w14:textId="343B7483" w:rsidR="00473C23" w:rsidRPr="009552C4" w:rsidRDefault="005069E9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 cjeloživotnog obrazovanja može se sastojati od 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>sadržajnih cjelina (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kolegija ili 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ostalih obrazovnih aktivnosti).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Ako se program sastoji od kolegija upišite svaki kolegij zasebno, a ako ne postoje kolegiji, nego se sastoji od 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drugih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sadržajnih 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>cjelina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, opišite logički okrupnjene jedinice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(npr. sesija, tema, lekcija i sl.).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9154CA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Programi s ECTS bodovima trebaju uključivati i vrednovanje, tj. provjeru ostvarenosti ishoda učenja.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Ako je potrebno, re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>tke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možete dodati,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a suvišne izbrisati u tablici.</w:t>
      </w:r>
      <w:r w:rsidR="0009379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Y="-11"/>
        <w:tblW w:w="5000" w:type="pct"/>
        <w:tblLook w:val="04A0" w:firstRow="1" w:lastRow="0" w:firstColumn="1" w:lastColumn="0" w:noHBand="0" w:noVBand="1"/>
      </w:tblPr>
      <w:tblGrid>
        <w:gridCol w:w="2368"/>
        <w:gridCol w:w="1599"/>
        <w:gridCol w:w="1475"/>
        <w:gridCol w:w="1425"/>
        <w:gridCol w:w="1735"/>
        <w:gridCol w:w="1825"/>
        <w:gridCol w:w="1475"/>
        <w:gridCol w:w="2177"/>
      </w:tblGrid>
      <w:tr w:rsidR="005069E9" w:rsidRPr="005069E9" w14:paraId="25CEC7D9" w14:textId="77777777" w:rsidTr="007D165C">
        <w:tc>
          <w:tcPr>
            <w:tcW w:w="841" w:type="pct"/>
            <w:shd w:val="clear" w:color="auto" w:fill="FFC000" w:themeFill="accent4"/>
            <w:vAlign w:val="center"/>
          </w:tcPr>
          <w:p w14:paraId="5A0F8357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Naziv sadržajne cjeline (kolegija i/ili ostalih obrazovnih aktivnosti) prema redoslijedu izvođenja</w:t>
            </w:r>
          </w:p>
        </w:tc>
        <w:tc>
          <w:tcPr>
            <w:tcW w:w="568" w:type="pct"/>
            <w:shd w:val="clear" w:color="auto" w:fill="FFC000" w:themeFill="accent4"/>
            <w:vAlign w:val="center"/>
          </w:tcPr>
          <w:p w14:paraId="202E8F94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Opis sadržaja</w:t>
            </w:r>
          </w:p>
        </w:tc>
        <w:tc>
          <w:tcPr>
            <w:tcW w:w="524" w:type="pct"/>
            <w:shd w:val="clear" w:color="auto" w:fill="FFC000" w:themeFill="accent4"/>
            <w:vAlign w:val="center"/>
          </w:tcPr>
          <w:p w14:paraId="3546D49E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Ishodi učenja</w:t>
            </w:r>
          </w:p>
        </w:tc>
        <w:tc>
          <w:tcPr>
            <w:tcW w:w="506" w:type="pct"/>
            <w:shd w:val="clear" w:color="auto" w:fill="FFC000" w:themeFill="accent4"/>
            <w:vAlign w:val="center"/>
          </w:tcPr>
          <w:p w14:paraId="79577F8C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Način izvođenja</w:t>
            </w: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vertAlign w:val="superscript"/>
                <w:lang w:val="hr-HR" w:eastAsia="hr-HR"/>
              </w:rPr>
              <w:footnoteReference w:id="10"/>
            </w: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2CC50902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Broj sati nastave</w:t>
            </w: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1DF761FA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 xml:space="preserve">Samostalni rad polaznika - broj sati </w:t>
            </w:r>
          </w:p>
        </w:tc>
        <w:tc>
          <w:tcPr>
            <w:tcW w:w="524" w:type="pct"/>
            <w:shd w:val="clear" w:color="auto" w:fill="FFC000" w:themeFill="accent4"/>
          </w:tcPr>
          <w:p w14:paraId="36767BE7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  <w:p w14:paraId="7A7C1CB7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Broj ECTS bodova</w:t>
            </w:r>
          </w:p>
        </w:tc>
        <w:tc>
          <w:tcPr>
            <w:tcW w:w="773" w:type="pct"/>
            <w:shd w:val="clear" w:color="auto" w:fill="FFC000" w:themeFill="accent4"/>
            <w:vAlign w:val="center"/>
          </w:tcPr>
          <w:p w14:paraId="0666837B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 xml:space="preserve">Način provjere postignutosti ishoda učenja - </w:t>
            </w:r>
            <w:r w:rsidRPr="005069E9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0"/>
                <w:szCs w:val="20"/>
                <w:lang w:val="hr-HR" w:eastAsia="hr-HR"/>
              </w:rPr>
              <w:t>opisati</w:t>
            </w:r>
          </w:p>
        </w:tc>
      </w:tr>
      <w:tr w:rsidR="005069E9" w:rsidRPr="005069E9" w14:paraId="4ACAA2E0" w14:textId="77777777" w:rsidTr="007D165C">
        <w:trPr>
          <w:trHeight w:val="950"/>
        </w:trPr>
        <w:tc>
          <w:tcPr>
            <w:tcW w:w="841" w:type="pct"/>
            <w:vAlign w:val="center"/>
          </w:tcPr>
          <w:p w14:paraId="08D59239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045745A4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23174925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4F5DDC7E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5EE0B59F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6DA48B85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5C8969B2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1EA8BF96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>Npr. Izrada i prezentacija seminarskog rada, projektni zadatak – ovisno o ishodu</w:t>
            </w:r>
          </w:p>
        </w:tc>
      </w:tr>
      <w:tr w:rsidR="005069E9" w:rsidRPr="005069E9" w14:paraId="1FF64365" w14:textId="77777777" w:rsidTr="007D165C">
        <w:trPr>
          <w:trHeight w:val="256"/>
        </w:trPr>
        <w:tc>
          <w:tcPr>
            <w:tcW w:w="841" w:type="pct"/>
            <w:vAlign w:val="center"/>
          </w:tcPr>
          <w:p w14:paraId="5AD74CDB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10AC5377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3E0AB0E8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3B31825B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7562C13C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689C1561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46ED0A5F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0EB3BA14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5E30DAB4" w14:textId="77777777" w:rsidTr="007D165C">
        <w:trPr>
          <w:trHeight w:val="247"/>
        </w:trPr>
        <w:tc>
          <w:tcPr>
            <w:tcW w:w="841" w:type="pct"/>
            <w:vAlign w:val="center"/>
          </w:tcPr>
          <w:p w14:paraId="45844106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7DBF5A05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30ED5FAA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1D7BBB53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2ECE2C54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36876FCD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04D8EAC9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10B3D64C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179406D1" w14:textId="77777777" w:rsidTr="007D165C">
        <w:tc>
          <w:tcPr>
            <w:tcW w:w="841" w:type="pct"/>
            <w:vAlign w:val="center"/>
          </w:tcPr>
          <w:p w14:paraId="134314F8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0F881EF3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7418143C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5ACD3855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0DF6FC82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5741C2B8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10D7EF3A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47014A81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775FA50D" w14:textId="77777777" w:rsidTr="007D165C">
        <w:tc>
          <w:tcPr>
            <w:tcW w:w="841" w:type="pct"/>
            <w:vAlign w:val="center"/>
          </w:tcPr>
          <w:p w14:paraId="24D62C23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4767F4A2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7A20D459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587F50F1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27511C12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6DAEB54E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626E5836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3E3AF898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487302FD" w14:textId="77777777" w:rsidTr="007D165C">
        <w:tc>
          <w:tcPr>
            <w:tcW w:w="841" w:type="pct"/>
            <w:vAlign w:val="center"/>
          </w:tcPr>
          <w:p w14:paraId="2B4BC8A7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155D7BEC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3E67CAA0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2ED53750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44B7D413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5B4FB8D7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1C72E514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7ECAE2FD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704C6437" w14:textId="77777777" w:rsidTr="007D165C">
        <w:tc>
          <w:tcPr>
            <w:tcW w:w="841" w:type="pct"/>
            <w:vAlign w:val="center"/>
          </w:tcPr>
          <w:p w14:paraId="7F468025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68" w:type="pct"/>
            <w:vAlign w:val="center"/>
          </w:tcPr>
          <w:p w14:paraId="4EAEFC48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vAlign w:val="center"/>
          </w:tcPr>
          <w:p w14:paraId="2A114547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06" w:type="pct"/>
            <w:vAlign w:val="center"/>
          </w:tcPr>
          <w:p w14:paraId="739B7694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pct"/>
            <w:vAlign w:val="center"/>
          </w:tcPr>
          <w:p w14:paraId="2E20F80A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vAlign w:val="center"/>
          </w:tcPr>
          <w:p w14:paraId="41D85D3E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</w:tcPr>
          <w:p w14:paraId="247DE38D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vAlign w:val="center"/>
          </w:tcPr>
          <w:p w14:paraId="0C8F4B67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213BD375" w14:textId="77777777" w:rsidTr="007D165C">
        <w:tc>
          <w:tcPr>
            <w:tcW w:w="2439" w:type="pct"/>
            <w:gridSpan w:val="4"/>
            <w:shd w:val="clear" w:color="auto" w:fill="FFC000" w:themeFill="accent4"/>
            <w:vAlign w:val="center"/>
          </w:tcPr>
          <w:p w14:paraId="3DAD7BDB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ind w:left="144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43754D5C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  <w:p w14:paraId="0625A33C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6CF3DBFB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524" w:type="pct"/>
            <w:shd w:val="clear" w:color="auto" w:fill="FFC000" w:themeFill="accent4"/>
          </w:tcPr>
          <w:p w14:paraId="624B2C4F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  <w:tc>
          <w:tcPr>
            <w:tcW w:w="773" w:type="pct"/>
            <w:shd w:val="clear" w:color="auto" w:fill="FFD966" w:themeFill="accent4" w:themeFillTint="99"/>
            <w:vAlign w:val="center"/>
          </w:tcPr>
          <w:p w14:paraId="78EFC3EA" w14:textId="77777777" w:rsidR="005069E9" w:rsidRPr="005069E9" w:rsidRDefault="005069E9" w:rsidP="005069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</w:p>
        </w:tc>
      </w:tr>
      <w:tr w:rsidR="005069E9" w:rsidRPr="005069E9" w14:paraId="013F0046" w14:textId="77777777" w:rsidTr="007D165C">
        <w:tc>
          <w:tcPr>
            <w:tcW w:w="841" w:type="pct"/>
            <w:vAlign w:val="center"/>
          </w:tcPr>
          <w:p w14:paraId="0F2BF544" w14:textId="77777777" w:rsidR="005069E9" w:rsidRPr="005069E9" w:rsidRDefault="005069E9" w:rsidP="005069E9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Primjeri vrednovanja</w:t>
            </w:r>
          </w:p>
        </w:tc>
        <w:tc>
          <w:tcPr>
            <w:tcW w:w="4159" w:type="pct"/>
            <w:gridSpan w:val="7"/>
          </w:tcPr>
          <w:p w14:paraId="246CE94D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 xml:space="preserve">Napišite 1-2 primjera vrednovanja. </w:t>
            </w: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br/>
              <w:t xml:space="preserve">Npr. Za ishod učenja </w:t>
            </w:r>
            <w:proofErr w:type="spellStart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>xy</w:t>
            </w:r>
            <w:proofErr w:type="spellEnd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 xml:space="preserve">, polaznici će prezentirati interdisciplinarne projekte djece u praksi ranog i predškolskog odgoja i obrazovanja kao integrirane sadržaje (poticaje i aktivnosti) koji doprinose cjelovitoj (osobnoj, </w:t>
            </w:r>
            <w:proofErr w:type="spellStart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>socio</w:t>
            </w:r>
            <w:proofErr w:type="spellEnd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>-emocionalnoj i obrazovnoj) dobrobiti djece rane i predškolske dobi</w:t>
            </w:r>
          </w:p>
        </w:tc>
      </w:tr>
      <w:tr w:rsidR="005069E9" w:rsidRPr="005069E9" w14:paraId="116E14A9" w14:textId="77777777" w:rsidTr="007D165C">
        <w:tc>
          <w:tcPr>
            <w:tcW w:w="841" w:type="pct"/>
            <w:vAlign w:val="center"/>
          </w:tcPr>
          <w:p w14:paraId="68FA33FA" w14:textId="77777777" w:rsidR="005069E9" w:rsidRPr="005069E9" w:rsidRDefault="005069E9" w:rsidP="005069E9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val="hr-HR" w:eastAsia="hr-HR"/>
              </w:rPr>
              <w:t>Napredovanje polaznika tijekom programa</w:t>
            </w:r>
          </w:p>
        </w:tc>
        <w:tc>
          <w:tcPr>
            <w:tcW w:w="4159" w:type="pct"/>
            <w:gridSpan w:val="7"/>
          </w:tcPr>
          <w:p w14:paraId="61A8E0A6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</w:pPr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 xml:space="preserve">Opišite uvjete za napredovanje tijekom programa, ako postoje. Npr. pohađanje nastave, sudjelovanje u diskusijama, izrada prve/druge/treće faze projekta, izrada seminarskog rada, testovi za </w:t>
            </w:r>
            <w:proofErr w:type="spellStart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>samoprocjenu</w:t>
            </w:r>
            <w:proofErr w:type="spellEnd"/>
            <w:r w:rsidRPr="005069E9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  <w:t xml:space="preserve"> znanja ili drugi zadaci koje polaznici trebaju izvršavati tijekom programa.</w:t>
            </w:r>
          </w:p>
          <w:p w14:paraId="26BF3C03" w14:textId="77777777" w:rsidR="005069E9" w:rsidRPr="005069E9" w:rsidRDefault="005069E9" w:rsidP="005069E9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val="hr-HR" w:eastAsia="hr-HR"/>
              </w:rPr>
            </w:pPr>
          </w:p>
        </w:tc>
      </w:tr>
    </w:tbl>
    <w:p w14:paraId="79BA5BEE" w14:textId="77777777" w:rsidR="0036412B" w:rsidRDefault="0013616B" w:rsidP="0036412B">
      <w:pPr>
        <w:pStyle w:val="Heading2"/>
        <w:numPr>
          <w:ilvl w:val="1"/>
          <w:numId w:val="34"/>
        </w:numPr>
      </w:pPr>
      <w:r w:rsidRPr="009552C4">
        <w:br w:type="page"/>
      </w:r>
      <w:r w:rsidR="0036412B" w:rsidRPr="009552C4">
        <w:t xml:space="preserve">Matrica povezanosti ishoda učenja kolegija s ishodima učenja programa cjeloživotnog </w:t>
      </w:r>
      <w:r w:rsidR="0036412B">
        <w:t>učenja</w:t>
      </w:r>
    </w:p>
    <w:p w14:paraId="442E6DE2" w14:textId="349D2883" w:rsidR="0036412B" w:rsidRPr="009552C4" w:rsidRDefault="0036412B" w:rsidP="0036412B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U tablicu upišite kolegije od koji</w:t>
      </w:r>
      <w:r w:rsidR="0008500F">
        <w:rPr>
          <w:rFonts w:ascii="Times New Roman" w:hAnsi="Times New Roman" w:cs="Times New Roman"/>
          <w:i/>
          <w:sz w:val="22"/>
          <w:szCs w:val="22"/>
          <w:lang w:eastAsia="hr-HR"/>
        </w:rPr>
        <w:t>h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se sastoji program. Označite (+) koji kolegij svojim ishodima doprinosi kojem ishodu učenju programa (IUP).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Matrica se ispunjava samo za programe kojima se stječu djelomične kvalifikacije.</w:t>
      </w:r>
      <w:r w:rsidR="0009379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1"/>
        <w:gridCol w:w="1250"/>
        <w:gridCol w:w="1253"/>
        <w:gridCol w:w="1253"/>
        <w:gridCol w:w="1250"/>
        <w:gridCol w:w="1247"/>
        <w:gridCol w:w="1245"/>
      </w:tblGrid>
      <w:tr w:rsidR="0036412B" w:rsidRPr="009552C4" w14:paraId="71E483DC" w14:textId="77777777" w:rsidTr="00D61945">
        <w:tc>
          <w:tcPr>
            <w:tcW w:w="2337" w:type="pct"/>
            <w:shd w:val="clear" w:color="auto" w:fill="FFC000" w:themeFill="accent4"/>
          </w:tcPr>
          <w:p w14:paraId="443A458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44" w:type="pct"/>
          </w:tcPr>
          <w:p w14:paraId="0A8B12E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1</w:t>
            </w:r>
          </w:p>
        </w:tc>
        <w:tc>
          <w:tcPr>
            <w:tcW w:w="445" w:type="pct"/>
          </w:tcPr>
          <w:p w14:paraId="146027B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2</w:t>
            </w:r>
          </w:p>
        </w:tc>
        <w:tc>
          <w:tcPr>
            <w:tcW w:w="445" w:type="pct"/>
          </w:tcPr>
          <w:p w14:paraId="47E0797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3</w:t>
            </w:r>
          </w:p>
        </w:tc>
        <w:tc>
          <w:tcPr>
            <w:tcW w:w="444" w:type="pct"/>
          </w:tcPr>
          <w:p w14:paraId="09A17A5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4</w:t>
            </w:r>
          </w:p>
        </w:tc>
        <w:tc>
          <w:tcPr>
            <w:tcW w:w="443" w:type="pct"/>
          </w:tcPr>
          <w:p w14:paraId="12E0265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5</w:t>
            </w:r>
          </w:p>
        </w:tc>
        <w:tc>
          <w:tcPr>
            <w:tcW w:w="442" w:type="pct"/>
          </w:tcPr>
          <w:p w14:paraId="3C2BA84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6</w:t>
            </w:r>
          </w:p>
        </w:tc>
      </w:tr>
      <w:tr w:rsidR="0036412B" w:rsidRPr="009552C4" w14:paraId="7C8DD75D" w14:textId="77777777" w:rsidTr="00D61945">
        <w:tc>
          <w:tcPr>
            <w:tcW w:w="2337" w:type="pct"/>
            <w:shd w:val="clear" w:color="auto" w:fill="FFC000" w:themeFill="accent4"/>
          </w:tcPr>
          <w:p w14:paraId="66A392B8" w14:textId="78855B81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Naziv kolegija</w:t>
            </w:r>
            <w:r w:rsidR="000A1359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/obrazovne aktivnosti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: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</w:t>
            </w:r>
          </w:p>
        </w:tc>
        <w:tc>
          <w:tcPr>
            <w:tcW w:w="444" w:type="pct"/>
          </w:tcPr>
          <w:p w14:paraId="2C408A2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4301479F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23257AD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6FE6B9B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017058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E004CC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1DE605D3" w14:textId="77777777" w:rsidTr="00644EBA">
        <w:tc>
          <w:tcPr>
            <w:tcW w:w="2337" w:type="pct"/>
          </w:tcPr>
          <w:p w14:paraId="688C001F" w14:textId="0E3EF76C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1</w:t>
            </w:r>
            <w:r w:rsidR="000A1359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/OA1</w:t>
            </w:r>
          </w:p>
        </w:tc>
        <w:tc>
          <w:tcPr>
            <w:tcW w:w="444" w:type="pct"/>
          </w:tcPr>
          <w:p w14:paraId="5DED907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7DCCBC1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25980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2EB3B63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3F629667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430C44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093CDCF7" w14:textId="77777777" w:rsidTr="00644EBA">
        <w:tc>
          <w:tcPr>
            <w:tcW w:w="2337" w:type="pct"/>
          </w:tcPr>
          <w:p w14:paraId="1C7A2E12" w14:textId="1C02616D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2/OA2</w:t>
            </w:r>
          </w:p>
        </w:tc>
        <w:tc>
          <w:tcPr>
            <w:tcW w:w="444" w:type="pct"/>
          </w:tcPr>
          <w:p w14:paraId="164627C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66C0D">
              <w:rPr>
                <w:rFonts w:ascii="Times New Roman" w:hAnsi="Times New Roman" w:cs="Times New Roman"/>
                <w:b/>
                <w:color w:val="AEAAAA" w:themeColor="background2" w:themeShade="BF"/>
                <w:lang w:eastAsia="hr-HR"/>
              </w:rPr>
              <w:t>+</w:t>
            </w:r>
          </w:p>
        </w:tc>
        <w:tc>
          <w:tcPr>
            <w:tcW w:w="445" w:type="pct"/>
          </w:tcPr>
          <w:p w14:paraId="1C70E2D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1BA70D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588817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7FADEE5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E45DD0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61430A41" w14:textId="77777777" w:rsidTr="00644EBA">
        <w:tc>
          <w:tcPr>
            <w:tcW w:w="2337" w:type="pct"/>
          </w:tcPr>
          <w:p w14:paraId="7EF5A29A" w14:textId="4C446E70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3/OA3</w:t>
            </w:r>
          </w:p>
        </w:tc>
        <w:tc>
          <w:tcPr>
            <w:tcW w:w="444" w:type="pct"/>
          </w:tcPr>
          <w:p w14:paraId="306BFAF6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98783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1ECD11C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C2EF8C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10B8239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18FB5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48A3F929" w14:textId="77777777" w:rsidTr="00644EBA">
        <w:tc>
          <w:tcPr>
            <w:tcW w:w="2337" w:type="pct"/>
          </w:tcPr>
          <w:p w14:paraId="63ED528D" w14:textId="6C401F75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5/OA5</w:t>
            </w:r>
          </w:p>
        </w:tc>
        <w:tc>
          <w:tcPr>
            <w:tcW w:w="444" w:type="pct"/>
          </w:tcPr>
          <w:p w14:paraId="2284DD7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E31DE5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A2AEECB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1C17B70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54D4E30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0617585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679C11AD" w14:textId="77777777" w:rsidTr="00644EBA">
        <w:tc>
          <w:tcPr>
            <w:tcW w:w="2337" w:type="pct"/>
          </w:tcPr>
          <w:p w14:paraId="559A7CA6" w14:textId="623C4F7E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6/OA</w:t>
            </w:r>
            <w:r w:rsidR="006C5B31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6</w:t>
            </w:r>
          </w:p>
        </w:tc>
        <w:tc>
          <w:tcPr>
            <w:tcW w:w="444" w:type="pct"/>
          </w:tcPr>
          <w:p w14:paraId="22ACD595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B8A7079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6909A666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2418C1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17A843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2D4267F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695EFF99" w14:textId="77777777" w:rsidR="0036412B" w:rsidRPr="009552C4" w:rsidRDefault="0036412B" w:rsidP="0036412B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9552C4">
        <w:rPr>
          <w:rFonts w:ascii="Times New Roman" w:hAnsi="Times New Roman" w:cs="Times New Roman"/>
        </w:rPr>
        <w:br w:type="page"/>
      </w:r>
    </w:p>
    <w:p w14:paraId="2054AF0C" w14:textId="122E770C" w:rsidR="002908A6" w:rsidRPr="009552C4" w:rsidRDefault="003262BC" w:rsidP="00EC66B6">
      <w:pPr>
        <w:pStyle w:val="Heading2"/>
        <w:numPr>
          <w:ilvl w:val="1"/>
          <w:numId w:val="34"/>
        </w:numPr>
      </w:pPr>
      <w:r w:rsidRPr="009552C4">
        <w:t>S</w:t>
      </w:r>
      <w:r w:rsidR="002908A6" w:rsidRPr="009552C4">
        <w:t>kupov</w:t>
      </w:r>
      <w:r w:rsidR="005069E9">
        <w:t>i</w:t>
      </w:r>
      <w:r w:rsidR="002908A6" w:rsidRPr="009552C4">
        <w:t xml:space="preserve"> ishoda učenja iz Registra HKO-a</w:t>
      </w:r>
      <w:r w:rsidR="00EA7702" w:rsidRPr="009552C4">
        <w:t xml:space="preserve"> </w:t>
      </w:r>
    </w:p>
    <w:p w14:paraId="58D223B8" w14:textId="44B81220" w:rsidR="003262BC" w:rsidRPr="005069E9" w:rsidRDefault="003262BC" w:rsidP="005069E9">
      <w:pPr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  <w:r w:rsidR="005069E9"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U Registru HKO-a</w:t>
      </w:r>
      <w:r w:rsidR="005069E9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</w:t>
      </w:r>
      <w:r w:rsidR="005069E9"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potrebno je odabrati </w:t>
      </w:r>
      <w:r w:rsidR="005069E9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skupove</w:t>
      </w:r>
      <w:r w:rsidR="005069E9"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ishoda učenja s kojima je predloženi program usklađen te ih prepisati u donju tablicu. Tablica se popunjava samo za one programe koje se želi upisati u Registar HKO-a.</w:t>
      </w:r>
      <w:r w:rsidR="005069E9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 Skupove ishoda učenja koji su upisani u Registar HKO možete pronaći na </w:t>
      </w:r>
      <w:hyperlink r:id="rId11" w:history="1">
        <w:r w:rsidR="005069E9" w:rsidRPr="00962627">
          <w:rPr>
            <w:rStyle w:val="Hyperlink"/>
            <w:rFonts w:ascii="Times New Roman" w:hAnsi="Times New Roman" w:cs="Times New Roman"/>
            <w:i/>
            <w:sz w:val="22"/>
            <w:szCs w:val="22"/>
            <w:lang w:eastAsia="hr-HR"/>
          </w:rPr>
          <w:t>https://hko.srce.hr/registar/standardi</w:t>
        </w:r>
      </w:hyperlink>
      <w:r w:rsidR="005069E9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. Pažljivo odaberite željenu razinu prema HKO-u (5, 6, 6 st., 6 sv,.7 ,7.1 st., 7.1 sv.,7.2).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označite</w:t>
      </w:r>
      <w:r w:rsidR="005069E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11224"/>
      </w:tblGrid>
      <w:tr w:rsidR="00052E0B" w:rsidRPr="009552C4" w14:paraId="48402B10" w14:textId="77777777" w:rsidTr="00D61945">
        <w:tc>
          <w:tcPr>
            <w:tcW w:w="1014" w:type="pct"/>
            <w:shd w:val="clear" w:color="auto" w:fill="FFC000" w:themeFill="accent4"/>
          </w:tcPr>
          <w:p w14:paraId="6BCC2F9B" w14:textId="7DEFE834" w:rsidR="002908A6" w:rsidRPr="009552C4" w:rsidRDefault="00D61945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lang w:eastAsia="hr-HR"/>
              </w:rPr>
            </w:pPr>
            <w:r w:rsidRPr="00D6194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</w:t>
            </w:r>
          </w:p>
        </w:tc>
        <w:tc>
          <w:tcPr>
            <w:tcW w:w="3986" w:type="pct"/>
            <w:shd w:val="clear" w:color="auto" w:fill="FFC000" w:themeFill="accent4"/>
          </w:tcPr>
          <w:p w14:paraId="134B3BC2" w14:textId="5D8FA806" w:rsidR="00052E0B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</w:t>
            </w:r>
            <w:r w:rsidR="00856539"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(SIU)</w:t>
            </w:r>
          </w:p>
        </w:tc>
      </w:tr>
      <w:tr w:rsidR="006A0AE9" w:rsidRPr="009552C4" w14:paraId="4A8F899A" w14:textId="77777777" w:rsidTr="00872AE2">
        <w:tc>
          <w:tcPr>
            <w:tcW w:w="1014" w:type="pct"/>
          </w:tcPr>
          <w:p w14:paraId="60C0D762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986" w:type="pct"/>
          </w:tcPr>
          <w:p w14:paraId="6113AAE2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6A0AE9" w:rsidRPr="009552C4" w14:paraId="612F5FD5" w14:textId="77777777" w:rsidTr="00872AE2">
        <w:tc>
          <w:tcPr>
            <w:tcW w:w="1014" w:type="pct"/>
          </w:tcPr>
          <w:p w14:paraId="7F9EA931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2</w:t>
            </w:r>
          </w:p>
        </w:tc>
        <w:tc>
          <w:tcPr>
            <w:tcW w:w="3986" w:type="pct"/>
          </w:tcPr>
          <w:p w14:paraId="04CDAB40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F02CFC" w:rsidRPr="009552C4" w14:paraId="6FA8418A" w14:textId="77777777" w:rsidTr="00872AE2">
        <w:tc>
          <w:tcPr>
            <w:tcW w:w="1014" w:type="pct"/>
          </w:tcPr>
          <w:p w14:paraId="717C674F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3</w:t>
            </w:r>
          </w:p>
        </w:tc>
        <w:tc>
          <w:tcPr>
            <w:tcW w:w="3986" w:type="pct"/>
          </w:tcPr>
          <w:p w14:paraId="4C944858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209DA492" w14:textId="77777777" w:rsidTr="00872AE2">
        <w:tc>
          <w:tcPr>
            <w:tcW w:w="1014" w:type="pct"/>
          </w:tcPr>
          <w:p w14:paraId="1C95CF67" w14:textId="616853AD" w:rsidR="00913C5B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4</w:t>
            </w:r>
          </w:p>
        </w:tc>
        <w:tc>
          <w:tcPr>
            <w:tcW w:w="3986" w:type="pct"/>
          </w:tcPr>
          <w:p w14:paraId="3A426807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4C3728F4" w14:textId="77777777" w:rsidTr="00872AE2">
        <w:tc>
          <w:tcPr>
            <w:tcW w:w="1014" w:type="pct"/>
          </w:tcPr>
          <w:p w14:paraId="5ABF2837" w14:textId="76FD362D" w:rsidR="00913C5B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5</w:t>
            </w:r>
          </w:p>
        </w:tc>
        <w:tc>
          <w:tcPr>
            <w:tcW w:w="3986" w:type="pct"/>
          </w:tcPr>
          <w:p w14:paraId="7276A224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1C7AC57A" w14:textId="77777777" w:rsidTr="00872AE2">
        <w:tc>
          <w:tcPr>
            <w:tcW w:w="1014" w:type="pct"/>
          </w:tcPr>
          <w:p w14:paraId="7B2AE570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986" w:type="pct"/>
          </w:tcPr>
          <w:p w14:paraId="37B100DC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4E748B7" w14:textId="77777777" w:rsidR="002908A6" w:rsidRPr="009552C4" w:rsidRDefault="002908A6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7993608D" w14:textId="77777777" w:rsidR="0013616B" w:rsidRPr="009552C4" w:rsidRDefault="0013616B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/>
        </w:rPr>
      </w:pPr>
      <w:r w:rsidRPr="009552C4">
        <w:rPr>
          <w:rFonts w:ascii="Times New Roman" w:hAnsi="Times New Roman" w:cs="Times New Roman"/>
        </w:rPr>
        <w:br w:type="page"/>
      </w:r>
    </w:p>
    <w:p w14:paraId="6DFFED2E" w14:textId="22220290" w:rsidR="00EA7702" w:rsidRPr="009552C4" w:rsidRDefault="002908A6" w:rsidP="00EC66B6">
      <w:pPr>
        <w:pStyle w:val="Heading2"/>
        <w:numPr>
          <w:ilvl w:val="1"/>
          <w:numId w:val="34"/>
        </w:numPr>
      </w:pPr>
      <w:r w:rsidRPr="009552C4">
        <w:t xml:space="preserve">Matrica povezanosti ishoda učenja programa sa skupovima ishoda učenja </w:t>
      </w:r>
      <w:r w:rsidR="003262BC" w:rsidRPr="009552C4">
        <w:t>iz</w:t>
      </w:r>
      <w:r w:rsidRPr="009552C4">
        <w:t xml:space="preserve"> Registr</w:t>
      </w:r>
      <w:r w:rsidR="003262BC" w:rsidRPr="009552C4">
        <w:t>a</w:t>
      </w:r>
      <w:r w:rsidRPr="009552C4">
        <w:t xml:space="preserve"> HKO-a </w:t>
      </w:r>
    </w:p>
    <w:p w14:paraId="592E3148" w14:textId="078AC17B" w:rsidR="003262BC" w:rsidRPr="009552C4" w:rsidRDefault="003262BC" w:rsidP="003262BC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U donjoj tablici označite</w:t>
      </w:r>
      <w:r w:rsidR="009552C4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(+)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povezanost ishoda učenja programa (IUP) s odabranim ishodima učenja iz Registra HKO-a</w:t>
      </w:r>
      <w:r w:rsidR="009552C4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.</w:t>
      </w:r>
      <w:r w:rsidR="0009379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10"/>
        <w:gridCol w:w="1169"/>
        <w:gridCol w:w="1081"/>
        <w:gridCol w:w="1081"/>
        <w:gridCol w:w="1081"/>
        <w:gridCol w:w="1081"/>
        <w:gridCol w:w="1076"/>
      </w:tblGrid>
      <w:tr w:rsidR="003262BC" w:rsidRPr="009552C4" w14:paraId="03EE3908" w14:textId="4A20F17A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0E3AF7FF" w14:textId="3F601D71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 iz Registra HKO-a (SIU)</w:t>
            </w:r>
          </w:p>
        </w:tc>
        <w:tc>
          <w:tcPr>
            <w:tcW w:w="415" w:type="pct"/>
            <w:vMerge w:val="restart"/>
            <w:vAlign w:val="center"/>
          </w:tcPr>
          <w:p w14:paraId="0748B5E6" w14:textId="77777777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84" w:type="pct"/>
            <w:vMerge w:val="restart"/>
            <w:vAlign w:val="center"/>
          </w:tcPr>
          <w:p w14:paraId="0B76FE3E" w14:textId="417B4E8A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SIU2</w:t>
            </w:r>
          </w:p>
        </w:tc>
        <w:tc>
          <w:tcPr>
            <w:tcW w:w="384" w:type="pct"/>
            <w:vMerge w:val="restart"/>
            <w:vAlign w:val="center"/>
          </w:tcPr>
          <w:p w14:paraId="6F044126" w14:textId="3280D8BA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SIU3</w:t>
            </w:r>
          </w:p>
        </w:tc>
        <w:tc>
          <w:tcPr>
            <w:tcW w:w="384" w:type="pct"/>
            <w:vMerge w:val="restart"/>
            <w:vAlign w:val="center"/>
          </w:tcPr>
          <w:p w14:paraId="11444A97" w14:textId="77777777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SIU4</w:t>
            </w:r>
          </w:p>
        </w:tc>
        <w:tc>
          <w:tcPr>
            <w:tcW w:w="384" w:type="pct"/>
            <w:vMerge w:val="restart"/>
            <w:vAlign w:val="center"/>
          </w:tcPr>
          <w:p w14:paraId="42004EAE" w14:textId="523151F8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  <w:tc>
          <w:tcPr>
            <w:tcW w:w="382" w:type="pct"/>
            <w:vMerge w:val="restart"/>
            <w:vAlign w:val="center"/>
          </w:tcPr>
          <w:p w14:paraId="6CDCA32B" w14:textId="1AE82D92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</w:tr>
      <w:tr w:rsidR="003262BC" w:rsidRPr="009552C4" w14:paraId="5F4F6C1B" w14:textId="676C9E42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650EA7E5" w14:textId="37AB8C2F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15" w:type="pct"/>
            <w:vMerge/>
            <w:vAlign w:val="center"/>
          </w:tcPr>
          <w:p w14:paraId="7E4BDAA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3F10FA8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0969266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21F2165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</w:tcPr>
          <w:p w14:paraId="7F5922B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  <w:vMerge/>
          </w:tcPr>
          <w:p w14:paraId="4D002AB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733E69B7" w14:textId="1A734EB4" w:rsidTr="009552C4">
        <w:trPr>
          <w:jc w:val="center"/>
        </w:trPr>
        <w:tc>
          <w:tcPr>
            <w:tcW w:w="2667" w:type="pct"/>
            <w:vAlign w:val="center"/>
          </w:tcPr>
          <w:p w14:paraId="04F32E9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15" w:type="pct"/>
            <w:vAlign w:val="center"/>
          </w:tcPr>
          <w:p w14:paraId="004FF89B" w14:textId="06AC399D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1701154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1F9AC6E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FCE2A6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C6A899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549F06E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598EA3A4" w14:textId="73D90955" w:rsidTr="009552C4">
        <w:trPr>
          <w:jc w:val="center"/>
        </w:trPr>
        <w:tc>
          <w:tcPr>
            <w:tcW w:w="2667" w:type="pct"/>
            <w:vAlign w:val="center"/>
          </w:tcPr>
          <w:p w14:paraId="3C6A94A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15" w:type="pct"/>
            <w:vAlign w:val="center"/>
          </w:tcPr>
          <w:p w14:paraId="5FD6B32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AA38DC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F82BE0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55C09E88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3E047F5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6848094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A16FC58" w14:textId="2E98A4F6" w:rsidTr="009552C4">
        <w:trPr>
          <w:jc w:val="center"/>
        </w:trPr>
        <w:tc>
          <w:tcPr>
            <w:tcW w:w="2667" w:type="pct"/>
            <w:vAlign w:val="center"/>
          </w:tcPr>
          <w:p w14:paraId="5028BB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3</w:t>
            </w:r>
          </w:p>
        </w:tc>
        <w:tc>
          <w:tcPr>
            <w:tcW w:w="415" w:type="pct"/>
            <w:vAlign w:val="center"/>
          </w:tcPr>
          <w:p w14:paraId="45AAE6D7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866A05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42137F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96BDD5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208889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30FD45B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6165FC16" w14:textId="7F692B5D" w:rsidTr="009552C4">
        <w:trPr>
          <w:jc w:val="center"/>
        </w:trPr>
        <w:tc>
          <w:tcPr>
            <w:tcW w:w="2667" w:type="pct"/>
            <w:vAlign w:val="center"/>
          </w:tcPr>
          <w:p w14:paraId="4EDB761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15" w:type="pct"/>
            <w:vAlign w:val="center"/>
          </w:tcPr>
          <w:p w14:paraId="544F0E93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7EF07A6" w14:textId="182AEAB8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28055AE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07C08A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6598079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0B1887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74DB770F" w14:textId="35CD3CD6" w:rsidTr="009552C4">
        <w:trPr>
          <w:jc w:val="center"/>
        </w:trPr>
        <w:tc>
          <w:tcPr>
            <w:tcW w:w="2667" w:type="pct"/>
            <w:vAlign w:val="center"/>
          </w:tcPr>
          <w:p w14:paraId="2084C20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15" w:type="pct"/>
            <w:vAlign w:val="center"/>
          </w:tcPr>
          <w:p w14:paraId="2013EE1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7A2C67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AA5C88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50BE84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0E39723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1DA39E0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821118F" w14:textId="28F2785E" w:rsidTr="009552C4">
        <w:trPr>
          <w:jc w:val="center"/>
        </w:trPr>
        <w:tc>
          <w:tcPr>
            <w:tcW w:w="2667" w:type="pct"/>
            <w:vAlign w:val="center"/>
          </w:tcPr>
          <w:p w14:paraId="22737748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42B3D04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74B47A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E08D38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3A766D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27FBF9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7900715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22DA93A" w14:textId="2109ADA4" w:rsidTr="009552C4">
        <w:trPr>
          <w:jc w:val="center"/>
        </w:trPr>
        <w:tc>
          <w:tcPr>
            <w:tcW w:w="2667" w:type="pct"/>
            <w:vAlign w:val="center"/>
          </w:tcPr>
          <w:p w14:paraId="17AB71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272AE0E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01C46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5D83A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46120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1CD7E6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B57308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4CC1C905" w14:textId="77777777" w:rsidR="00EA7702" w:rsidRPr="009552C4" w:rsidRDefault="00EA7702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4149B270" w14:textId="25EBF211" w:rsidR="0013616B" w:rsidRPr="009552C4" w:rsidRDefault="0013616B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  <w:lang w:eastAsia="hr-HR"/>
        </w:rPr>
        <w:br w:type="page"/>
      </w:r>
    </w:p>
    <w:p w14:paraId="4BADDB55" w14:textId="797C95EC" w:rsidR="00D77EE9" w:rsidRDefault="00D77EE9" w:rsidP="003820D0">
      <w:pPr>
        <w:pStyle w:val="Heading1"/>
        <w:numPr>
          <w:ilvl w:val="0"/>
          <w:numId w:val="34"/>
        </w:numPr>
      </w:pPr>
      <w:r>
        <w:t xml:space="preserve">MATERIJALNI I KADROVSKI </w:t>
      </w:r>
      <w:r w:rsidR="007B3660">
        <w:t>UVJETI ZA STJECANJE I VREDNOVANJE ISHODA UČENJA</w:t>
      </w:r>
    </w:p>
    <w:p w14:paraId="6FC2FABA" w14:textId="77777777" w:rsidR="00093794" w:rsidRPr="009552C4" w:rsidRDefault="00D61945" w:rsidP="00093794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D77EE9">
        <w:rPr>
          <w:rFonts w:ascii="Times New Roman" w:hAnsi="Times New Roman" w:cs="Times New Roman"/>
          <w:i/>
          <w:sz w:val="22"/>
          <w:szCs w:val="22"/>
        </w:rPr>
        <w:t>Za programe koji</w:t>
      </w:r>
      <w:r w:rsidR="000A1359">
        <w:rPr>
          <w:rFonts w:ascii="Times New Roman" w:hAnsi="Times New Roman" w:cs="Times New Roman"/>
          <w:i/>
          <w:sz w:val="22"/>
          <w:szCs w:val="22"/>
        </w:rPr>
        <w:t xml:space="preserve">ma se stječe djelomična kvalifikacija i za programe koji se predlažu za upis </w:t>
      </w:r>
      <w:r w:rsidRPr="00D77EE9">
        <w:rPr>
          <w:rFonts w:ascii="Times New Roman" w:hAnsi="Times New Roman" w:cs="Times New Roman"/>
          <w:i/>
          <w:sz w:val="22"/>
          <w:szCs w:val="22"/>
        </w:rPr>
        <w:t xml:space="preserve"> u Registar HKO-a, potrebno je opisati materijalne </w:t>
      </w:r>
      <w:r w:rsidR="000A1359">
        <w:rPr>
          <w:rFonts w:ascii="Times New Roman" w:hAnsi="Times New Roman" w:cs="Times New Roman"/>
          <w:i/>
          <w:sz w:val="22"/>
          <w:szCs w:val="22"/>
        </w:rPr>
        <w:t xml:space="preserve">i kadrovske </w:t>
      </w:r>
      <w:r w:rsidRPr="00D77EE9">
        <w:rPr>
          <w:rFonts w:ascii="Times New Roman" w:hAnsi="Times New Roman" w:cs="Times New Roman"/>
          <w:i/>
          <w:sz w:val="22"/>
          <w:szCs w:val="22"/>
        </w:rPr>
        <w:t>uvjete za izvođenje programa cjeloživotnog obrazovanja</w:t>
      </w:r>
      <w:r w:rsidR="000A1359">
        <w:rPr>
          <w:rFonts w:ascii="Times New Roman" w:hAnsi="Times New Roman" w:cs="Times New Roman"/>
          <w:i/>
          <w:sz w:val="22"/>
          <w:szCs w:val="22"/>
        </w:rPr>
        <w:t>.</w:t>
      </w:r>
      <w:r w:rsidR="0009379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p w14:paraId="67C42604" w14:textId="3B906E87" w:rsidR="00D77EE9" w:rsidRPr="00D77EE9" w:rsidRDefault="00D77EE9" w:rsidP="00D77EE9">
      <w:pPr>
        <w:pStyle w:val="Heading2"/>
        <w:numPr>
          <w:ilvl w:val="1"/>
          <w:numId w:val="37"/>
        </w:numPr>
      </w:pPr>
      <w:r w:rsidRPr="00D77EE9">
        <w:t xml:space="preserve">Materijalni uvjeti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705"/>
      </w:tblGrid>
      <w:tr w:rsidR="005069E9" w:rsidRPr="00571E59" w14:paraId="23878ADC" w14:textId="77777777" w:rsidTr="007D165C">
        <w:tc>
          <w:tcPr>
            <w:tcW w:w="6374" w:type="dxa"/>
            <w:shd w:val="clear" w:color="auto" w:fill="FFC000" w:themeFill="accent4"/>
          </w:tcPr>
          <w:p w14:paraId="70BB6E51" w14:textId="77777777" w:rsidR="005069E9" w:rsidRPr="00571E59" w:rsidRDefault="005069E9" w:rsidP="007D165C">
            <w:pPr>
              <w:ind w:left="36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bookmarkStart w:id="3" w:name="_Hlk171004283"/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 oprema</w:t>
            </w:r>
          </w:p>
        </w:tc>
        <w:tc>
          <w:tcPr>
            <w:tcW w:w="7705" w:type="dxa"/>
            <w:shd w:val="clear" w:color="auto" w:fill="FFC000" w:themeFill="accent4"/>
          </w:tcPr>
          <w:p w14:paraId="61841787" w14:textId="77777777" w:rsidR="005069E9" w:rsidRPr="00571E59" w:rsidRDefault="005069E9" w:rsidP="007D165C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Opis raspoloživog prostora</w:t>
            </w:r>
          </w:p>
        </w:tc>
      </w:tr>
      <w:tr w:rsidR="005069E9" w:rsidRPr="00571E59" w14:paraId="7C8CCCEB" w14:textId="77777777" w:rsidTr="007D165C">
        <w:trPr>
          <w:trHeight w:val="2424"/>
        </w:trPr>
        <w:tc>
          <w:tcPr>
            <w:tcW w:w="6374" w:type="dxa"/>
          </w:tcPr>
          <w:p w14:paraId="21E6D438" w14:textId="77777777" w:rsidR="005069E9" w:rsidRPr="00571E59" w:rsidRDefault="005069E9" w:rsidP="007D165C">
            <w:pPr>
              <w:ind w:left="72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Prostorni uvjeti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i oprema </w:t>
            </w: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izvođenje</w:t>
            </w: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nastave</w:t>
            </w:r>
          </w:p>
          <w:p w14:paraId="2F6827F6" w14:textId="77777777" w:rsidR="005069E9" w:rsidRPr="00571E59" w:rsidRDefault="005069E9" w:rsidP="007D165C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705" w:type="dxa"/>
          </w:tcPr>
          <w:p w14:paraId="49D1C403" w14:textId="77777777" w:rsidR="005069E9" w:rsidRPr="00966C0D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predavanja i/ili auditornih vježbi i/ili seminara: Učionica prikladne veličine opremljena računalom, projektorom, internetskom vezom i drugo. Osiguran dovoljan broj licenci za programsku podršku, pristup sustavima za online učenje i poučavanje – opisati na koji način se polaznicima osigurava pristup, itd.</w:t>
            </w:r>
          </w:p>
          <w:p w14:paraId="0F59710C" w14:textId="77777777" w:rsidR="005069E9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laboratorijskih vježbi: Učionica prikladne veličine opremljena potrebnom opremom dostatnom za broj polaznika. Osiguran dovoljan broj licenci za programsku podršku, pristup sustavima za online učenje i poučavanje – opisati na koji način se polaznicima osigurava pristup, itd.</w:t>
            </w:r>
          </w:p>
          <w:p w14:paraId="7552978C" w14:textId="77777777" w:rsidR="005069E9" w:rsidRPr="00966C0D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Nastava se održava online uz korištenje sustava za e-učenje Moodle koji osigurava Srce i sl.</w:t>
            </w:r>
          </w:p>
        </w:tc>
      </w:tr>
      <w:tr w:rsidR="005069E9" w:rsidRPr="00571E59" w14:paraId="5744FAEF" w14:textId="77777777" w:rsidTr="007D165C">
        <w:tc>
          <w:tcPr>
            <w:tcW w:w="6374" w:type="dxa"/>
            <w:shd w:val="clear" w:color="auto" w:fill="auto"/>
          </w:tcPr>
          <w:p w14:paraId="409E4556" w14:textId="77777777" w:rsidR="005069E9" w:rsidRPr="00571E59" w:rsidRDefault="005069E9" w:rsidP="007D165C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Prostorni uvjeti i oprema za vrednovanje ishoda učenja</w:t>
            </w:r>
            <w:r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1"/>
            </w:r>
          </w:p>
        </w:tc>
        <w:tc>
          <w:tcPr>
            <w:tcW w:w="7705" w:type="dxa"/>
            <w:shd w:val="clear" w:color="auto" w:fill="auto"/>
          </w:tcPr>
          <w:p w14:paraId="12D6D8B9" w14:textId="77777777" w:rsidR="005069E9" w:rsidRPr="00966C0D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Ovisno o načinu vrednovanja ishoda učenja bitno je osigurati potreba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</w:t>
            </w: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prostor i opremu, dovoljan broj licenci, pristup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sustavu za e-učenje</w:t>
            </w: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itd.</w:t>
            </w:r>
          </w:p>
        </w:tc>
      </w:tr>
      <w:tr w:rsidR="005069E9" w:rsidRPr="00571E59" w14:paraId="60F4773D" w14:textId="77777777" w:rsidTr="007D165C">
        <w:tc>
          <w:tcPr>
            <w:tcW w:w="6374" w:type="dxa"/>
            <w:shd w:val="clear" w:color="auto" w:fill="auto"/>
          </w:tcPr>
          <w:p w14:paraId="0C5B98D7" w14:textId="77777777" w:rsidR="005069E9" w:rsidRPr="00571E59" w:rsidRDefault="005069E9" w:rsidP="007D165C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Dodatna obrazloženja prema potrebi</w:t>
            </w:r>
          </w:p>
        </w:tc>
        <w:tc>
          <w:tcPr>
            <w:tcW w:w="7705" w:type="dxa"/>
            <w:shd w:val="clear" w:color="auto" w:fill="auto"/>
          </w:tcPr>
          <w:p w14:paraId="310326CE" w14:textId="77777777" w:rsidR="005069E9" w:rsidRPr="00571E59" w:rsidRDefault="005069E9" w:rsidP="007D165C">
            <w:pPr>
              <w:rPr>
                <w:sz w:val="22"/>
                <w:szCs w:val="22"/>
              </w:rPr>
            </w:pPr>
          </w:p>
        </w:tc>
      </w:tr>
      <w:bookmarkEnd w:id="3"/>
    </w:tbl>
    <w:p w14:paraId="3793803D" w14:textId="77777777" w:rsidR="00F04130" w:rsidRDefault="00F04130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 w:bidi="en-US"/>
        </w:rPr>
      </w:pPr>
      <w:r>
        <w:br w:type="page"/>
      </w:r>
    </w:p>
    <w:p w14:paraId="720B1ACE" w14:textId="6E5CBA1E" w:rsidR="00D77EE9" w:rsidRDefault="00D77EE9" w:rsidP="00F04130">
      <w:pPr>
        <w:pStyle w:val="Heading2"/>
        <w:numPr>
          <w:ilvl w:val="1"/>
          <w:numId w:val="37"/>
        </w:numPr>
      </w:pPr>
      <w:r>
        <w:t>Kadrovski uvjeti</w:t>
      </w:r>
      <w:r w:rsidR="007A2290">
        <w:t xml:space="preserve"> </w:t>
      </w:r>
    </w:p>
    <w:p w14:paraId="69FE30DF" w14:textId="72B2B752" w:rsidR="00D61945" w:rsidRDefault="000015B1" w:rsidP="00D61945">
      <w:pPr>
        <w:pStyle w:val="FootnoteText"/>
        <w:rPr>
          <w:rFonts w:ascii="Times New Roman" w:hAnsi="Times New Roman"/>
          <w:noProof/>
          <w:color w:val="767171" w:themeColor="background2" w:themeShade="80"/>
          <w:sz w:val="22"/>
          <w:szCs w:val="22"/>
        </w:rPr>
      </w:pPr>
      <w:r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>U skladu s čl.4/5 Pravilnika n</w:t>
      </w:r>
      <w:r w:rsidR="00D61945" w:rsidRPr="00A1372C"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 xml:space="preserve">ajmanje 50 % ukupnog broja sati nastave u programima s ECTS bodovima moraju izvoditi </w:t>
      </w:r>
      <w:r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>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FC25E" w14:textId="22725F6B" w:rsidR="00B3545B" w:rsidRDefault="005069E9" w:rsidP="00093794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5069E9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U donjoj tablici potrebno je popisati sve osobe koje sudjeluju u izvođenju nastave: npr. nastavnike, asistente, više asistente, vanjske suradnike (znanstvenici, stručnjaci iz prakse, profesori emeriti i dr).</w:t>
      </w:r>
      <w:r w:rsid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093794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1895"/>
        <w:gridCol w:w="1763"/>
        <w:gridCol w:w="1231"/>
        <w:gridCol w:w="3883"/>
        <w:gridCol w:w="3880"/>
      </w:tblGrid>
      <w:tr w:rsidR="005069E9" w:rsidRPr="00D77EE9" w14:paraId="0221EB5E" w14:textId="77777777" w:rsidTr="007D165C">
        <w:tc>
          <w:tcPr>
            <w:tcW w:w="3621" w:type="pct"/>
            <w:gridSpan w:val="5"/>
            <w:shd w:val="clear" w:color="auto" w:fill="FFC000" w:themeFill="accent4"/>
          </w:tcPr>
          <w:p w14:paraId="19899B28" w14:textId="77777777" w:rsidR="005069E9" w:rsidRPr="00D77EE9" w:rsidRDefault="005069E9" w:rsidP="007D165C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  <w:bookmarkStart w:id="4" w:name="_Toc168991332"/>
            <w:r w:rsidRPr="00D77EE9"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Popis </w:t>
            </w:r>
            <w:bookmarkEnd w:id="4"/>
            <w: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izvođača nastave </w:t>
            </w:r>
          </w:p>
        </w:tc>
        <w:tc>
          <w:tcPr>
            <w:tcW w:w="1379" w:type="pct"/>
            <w:shd w:val="clear" w:color="auto" w:fill="FFC000" w:themeFill="accent4"/>
          </w:tcPr>
          <w:p w14:paraId="4F120A4C" w14:textId="77777777" w:rsidR="005069E9" w:rsidRPr="00D77EE9" w:rsidRDefault="005069E9" w:rsidP="007D165C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</w:p>
        </w:tc>
      </w:tr>
      <w:tr w:rsidR="005069E9" w:rsidRPr="00B3545B" w14:paraId="7AC5088F" w14:textId="77777777" w:rsidTr="007D165C">
        <w:tc>
          <w:tcPr>
            <w:tcW w:w="507" w:type="pct"/>
            <w:shd w:val="clear" w:color="auto" w:fill="FFD966" w:themeFill="accent4" w:themeFillTint="99"/>
          </w:tcPr>
          <w:p w14:paraId="6A4F1BE2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Fonts w:cs="Times New Roman"/>
                <w:b/>
                <w:color w:val="2F5496" w:themeColor="accent5" w:themeShade="BF"/>
                <w:sz w:val="20"/>
                <w:szCs w:val="20"/>
              </w:rPr>
              <w:t xml:space="preserve">Titula, ime i prezime </w:t>
            </w:r>
          </w:p>
        </w:tc>
        <w:tc>
          <w:tcPr>
            <w:tcW w:w="673" w:type="pct"/>
            <w:shd w:val="clear" w:color="auto" w:fill="FFD966" w:themeFill="accent4" w:themeFillTint="99"/>
          </w:tcPr>
          <w:p w14:paraId="77EDA9C8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Kolegij/</w:t>
            </w:r>
            <w:r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 xml:space="preserve">obrazovana </w:t>
            </w: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aktivnost</w:t>
            </w:r>
          </w:p>
        </w:tc>
        <w:tc>
          <w:tcPr>
            <w:tcW w:w="626" w:type="pct"/>
            <w:shd w:val="clear" w:color="auto" w:fill="FFD966" w:themeFill="accent4" w:themeFillTint="99"/>
          </w:tcPr>
          <w:p w14:paraId="73975816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Radno mjesto</w:t>
            </w:r>
          </w:p>
        </w:tc>
        <w:tc>
          <w:tcPr>
            <w:tcW w:w="437" w:type="pct"/>
            <w:shd w:val="clear" w:color="auto" w:fill="FFD966" w:themeFill="accent4" w:themeFillTint="99"/>
          </w:tcPr>
          <w:p w14:paraId="101B3CB4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Matična institucija</w:t>
            </w:r>
          </w:p>
        </w:tc>
        <w:tc>
          <w:tcPr>
            <w:tcW w:w="1379" w:type="pct"/>
            <w:shd w:val="clear" w:color="auto" w:fill="FFD966" w:themeFill="accent4" w:themeFillTint="99"/>
          </w:tcPr>
          <w:p w14:paraId="7FF490D7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Životopis</w:t>
            </w:r>
            <w:r w:rsidRPr="00B3545B">
              <w:rPr>
                <w:rStyle w:val="FootnoteReference"/>
                <w:rFonts w:cs="Times New Roman"/>
                <w:b/>
                <w:iCs/>
                <w:color w:val="2F5496" w:themeColor="accent5" w:themeShade="BF"/>
                <w:sz w:val="20"/>
                <w:szCs w:val="20"/>
              </w:rPr>
              <w:footnoteReference w:id="12"/>
            </w:r>
          </w:p>
          <w:p w14:paraId="646584EF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FD966" w:themeFill="accent4" w:themeFillTint="99"/>
          </w:tcPr>
          <w:p w14:paraId="25A9B658" w14:textId="77777777" w:rsidR="005069E9" w:rsidRPr="00B3545B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N</w:t>
            </w:r>
            <w:r>
              <w:rPr>
                <w:rStyle w:val="QuoteChar"/>
                <w:b/>
                <w:i w:val="0"/>
                <w:color w:val="2F5496" w:themeColor="accent5" w:themeShade="BF"/>
                <w:sz w:val="20"/>
                <w:szCs w:val="20"/>
              </w:rPr>
              <w:t>apomena</w:t>
            </w:r>
            <w:r>
              <w:rPr>
                <w:rStyle w:val="FootnoteReference"/>
                <w:b/>
                <w:iCs/>
                <w:color w:val="2F5496" w:themeColor="accent5" w:themeShade="BF"/>
                <w:sz w:val="20"/>
                <w:szCs w:val="20"/>
              </w:rPr>
              <w:footnoteReference w:id="13"/>
            </w:r>
          </w:p>
        </w:tc>
      </w:tr>
      <w:tr w:rsidR="005069E9" w:rsidRPr="00966C0D" w14:paraId="5C63BFE0" w14:textId="77777777" w:rsidTr="007D165C">
        <w:tc>
          <w:tcPr>
            <w:tcW w:w="507" w:type="pct"/>
          </w:tcPr>
          <w:p w14:paraId="73E657CC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673" w:type="pct"/>
          </w:tcPr>
          <w:p w14:paraId="66C32511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K1/OA1</w:t>
            </w:r>
          </w:p>
        </w:tc>
        <w:tc>
          <w:tcPr>
            <w:tcW w:w="626" w:type="pct"/>
          </w:tcPr>
          <w:p w14:paraId="6771F608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37" w:type="pct"/>
          </w:tcPr>
          <w:p w14:paraId="19F89096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379" w:type="pct"/>
          </w:tcPr>
          <w:p w14:paraId="6FCF91BF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Upisati internetsku poveznicu na stručne životopise ili </w:t>
            </w:r>
            <w:r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priložiti s numeracijom te </w:t>
            </w: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navesti „dostavljeno u prilogu</w:t>
            </w:r>
            <w:r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 br. xx</w:t>
            </w: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”</w:t>
            </w:r>
          </w:p>
        </w:tc>
        <w:tc>
          <w:tcPr>
            <w:tcW w:w="1379" w:type="pct"/>
          </w:tcPr>
          <w:p w14:paraId="091742A1" w14:textId="77777777" w:rsidR="005069E9" w:rsidRPr="00966C0D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  <w:tr w:rsidR="005069E9" w:rsidRPr="009552C4" w14:paraId="2C4D257F" w14:textId="77777777" w:rsidTr="007D165C">
        <w:tc>
          <w:tcPr>
            <w:tcW w:w="507" w:type="pct"/>
          </w:tcPr>
          <w:p w14:paraId="79C4E6B6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1D3DB5E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  <w:r>
              <w:rPr>
                <w:rStyle w:val="QuoteChar"/>
                <w:rFonts w:cs="Times New Roman"/>
                <w:sz w:val="20"/>
                <w:szCs w:val="20"/>
              </w:rPr>
              <w:t>...</w:t>
            </w:r>
          </w:p>
        </w:tc>
        <w:tc>
          <w:tcPr>
            <w:tcW w:w="626" w:type="pct"/>
          </w:tcPr>
          <w:p w14:paraId="07935362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39F28CDA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29124E27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3E4D0888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5069E9" w:rsidRPr="009552C4" w14:paraId="4C7AC657" w14:textId="77777777" w:rsidTr="007D165C">
        <w:tc>
          <w:tcPr>
            <w:tcW w:w="507" w:type="pct"/>
          </w:tcPr>
          <w:p w14:paraId="26A435AE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04AC2510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5B1689EA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0AB5AB34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675B185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C282E09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5069E9" w:rsidRPr="009552C4" w14:paraId="0B8B8463" w14:textId="77777777" w:rsidTr="007D165C">
        <w:tc>
          <w:tcPr>
            <w:tcW w:w="507" w:type="pct"/>
          </w:tcPr>
          <w:p w14:paraId="1D17E4DA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38B35297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52744B10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52708758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42050F57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72A4450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5069E9" w:rsidRPr="009552C4" w14:paraId="40F0454C" w14:textId="77777777" w:rsidTr="007D165C">
        <w:tc>
          <w:tcPr>
            <w:tcW w:w="507" w:type="pct"/>
          </w:tcPr>
          <w:p w14:paraId="02627CD8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75C2AC3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45E12879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69DA8C30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040EC4D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5B5F7CD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5069E9" w:rsidRPr="009552C4" w14:paraId="3D850BDA" w14:textId="77777777" w:rsidTr="007D165C">
        <w:tc>
          <w:tcPr>
            <w:tcW w:w="507" w:type="pct"/>
          </w:tcPr>
          <w:p w14:paraId="5C9F43F5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64FEF58E" w14:textId="77777777" w:rsidR="005069E9" w:rsidRPr="007B3660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i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26" w:type="pct"/>
          </w:tcPr>
          <w:p w14:paraId="241F237A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59A0BF75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6DDD7EE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7B17292" w14:textId="77777777" w:rsidR="005069E9" w:rsidRPr="009552C4" w:rsidRDefault="005069E9" w:rsidP="007D165C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</w:tbl>
    <w:p w14:paraId="18C35B13" w14:textId="77777777" w:rsidR="005069E9" w:rsidRPr="00093794" w:rsidRDefault="005069E9" w:rsidP="00093794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</w:p>
    <w:p w14:paraId="1BC93FD9" w14:textId="1516BAFE" w:rsidR="00423B32" w:rsidRDefault="003663AA" w:rsidP="003820D0">
      <w:pPr>
        <w:pStyle w:val="Heading1"/>
        <w:numPr>
          <w:ilvl w:val="0"/>
          <w:numId w:val="37"/>
        </w:numPr>
      </w:pPr>
      <w:r>
        <w:t>NAČIN PRAĆENJA KVALITETE I USPJEŠNOSTI IZVEDBE PROGRAMA</w:t>
      </w:r>
    </w:p>
    <w:p w14:paraId="61C69A86" w14:textId="53F37A57" w:rsidR="00BE5F14" w:rsidRPr="00FA3D6C" w:rsidRDefault="00BE5F14" w:rsidP="00BE5F14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BE5F14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U skladu s čl. 12/1/b </w:t>
      </w:r>
      <w:r w:rsidR="000A538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i 21 </w:t>
      </w:r>
      <w:r w:rsidRPr="00BE5F14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Pravilnika </w:t>
      </w:r>
      <w:r w:rsidRPr="003663AA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potrebno je obrazložiti </w:t>
      </w:r>
      <w:r w:rsidR="003663AA" w:rsidRPr="003663AA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>način sudjelovanja polaznika u vrednovanju programa i njegove izvedbe.</w:t>
      </w:r>
      <w:r w:rsidR="00FA3D6C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 </w:t>
      </w:r>
      <w:r w:rsidR="00FA3D6C" w:rsidRPr="00093794">
        <w:rPr>
          <w:rFonts w:ascii="Times New Roman" w:hAnsi="Times New Roman" w:cs="Times New Roman"/>
          <w:b/>
          <w:i/>
          <w:color w:val="FF0000"/>
          <w:sz w:val="22"/>
          <w:szCs w:val="22"/>
          <w:lang w:eastAsia="hr-HR"/>
        </w:rPr>
        <w:t>M</w:t>
      </w:r>
      <w:r w:rsidR="00FA3D6C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asnim crvenim slovima </w:t>
      </w:r>
      <w:r w:rsidR="00FA3D6C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označite </w:t>
      </w:r>
      <w:r w:rsidR="00FA3D6C" w:rsidRPr="00093794">
        <w:rPr>
          <w:rFonts w:ascii="Times New Roman" w:hAnsi="Times New Roman" w:cs="Times New Roman"/>
          <w:b/>
          <w:i/>
          <w:color w:val="FF0000"/>
          <w:sz w:val="22"/>
          <w:szCs w:val="22"/>
        </w:rPr>
        <w:t>izmjenjene i/ili dopunjene podatke</w:t>
      </w:r>
      <w:r w:rsidR="00FA3D6C">
        <w:rPr>
          <w:rFonts w:ascii="Times New Roman" w:hAnsi="Times New Roman" w:cs="Times New Roman"/>
          <w:b/>
          <w:i/>
          <w:color w:val="FF0000"/>
          <w:sz w:val="22"/>
          <w:szCs w:val="22"/>
        </w:rPr>
        <w:t>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37"/>
        <w:gridCol w:w="10342"/>
      </w:tblGrid>
      <w:tr w:rsidR="005069E9" w:rsidRPr="003C1305" w14:paraId="56D8344F" w14:textId="77777777" w:rsidTr="007D165C">
        <w:tc>
          <w:tcPr>
            <w:tcW w:w="1327" w:type="pct"/>
            <w:shd w:val="clear" w:color="auto" w:fill="FFC000"/>
          </w:tcPr>
          <w:p w14:paraId="3AE0ECC5" w14:textId="77777777" w:rsidR="005069E9" w:rsidRPr="003C1305" w:rsidRDefault="005069E9" w:rsidP="005069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Kako će se provoditi evaluacija rada izvođača nastave?</w:t>
            </w:r>
          </w:p>
        </w:tc>
        <w:tc>
          <w:tcPr>
            <w:tcW w:w="3673" w:type="pct"/>
          </w:tcPr>
          <w:p w14:paraId="61E816C2" w14:textId="77777777" w:rsidR="005069E9" w:rsidRPr="00A53DD6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 (npr. anketa) i termine/učestalost provođenja evaluacije te postupanje nakon dobivenih rezultata  (npr. plan unaprjeđenja...)</w:t>
            </w:r>
          </w:p>
          <w:p w14:paraId="1FBDFE79" w14:textId="77777777" w:rsidR="005069E9" w:rsidRPr="00A53DD6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5069E9" w:rsidRPr="003C1305" w14:paraId="75498015" w14:textId="77777777" w:rsidTr="007D165C">
        <w:tc>
          <w:tcPr>
            <w:tcW w:w="1327" w:type="pct"/>
            <w:shd w:val="clear" w:color="auto" w:fill="FFC000"/>
          </w:tcPr>
          <w:p w14:paraId="3F5B980F" w14:textId="77777777" w:rsidR="005069E9" w:rsidRPr="003C1305" w:rsidRDefault="005069E9" w:rsidP="005069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sz w:val="22"/>
                <w:szCs w:val="22"/>
              </w:rPr>
              <w:t>Kako će se provoditi evaluacija programa od strane polaznika, korisničkih institucija, tržišta rada?</w:t>
            </w:r>
          </w:p>
        </w:tc>
        <w:tc>
          <w:tcPr>
            <w:tcW w:w="3673" w:type="pct"/>
          </w:tcPr>
          <w:p w14:paraId="37E55DBA" w14:textId="77777777" w:rsidR="005069E9" w:rsidRPr="00A53DD6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Opisati način i termine/učestalost provođenja evaluacije 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(npr. anketa među polaznicima po završetku programa, upitnik korisničkim institucijama, fokus grupa i sl.) 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te postupanje nakon dobivenih rezultata  (npr. plan unaprjeđenja...)</w:t>
            </w:r>
          </w:p>
        </w:tc>
      </w:tr>
      <w:tr w:rsidR="005069E9" w:rsidRPr="003C1305" w14:paraId="10CEF93D" w14:textId="77777777" w:rsidTr="007D165C">
        <w:tc>
          <w:tcPr>
            <w:tcW w:w="1327" w:type="pct"/>
            <w:shd w:val="clear" w:color="auto" w:fill="FFC000"/>
          </w:tcPr>
          <w:p w14:paraId="1FC3ABD4" w14:textId="77777777" w:rsidR="005069E9" w:rsidRPr="003C1305" w:rsidRDefault="005069E9" w:rsidP="005069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Kako će se pratiti prolaznost polaznika programa?</w:t>
            </w:r>
          </w:p>
        </w:tc>
        <w:tc>
          <w:tcPr>
            <w:tcW w:w="3673" w:type="pct"/>
          </w:tcPr>
          <w:p w14:paraId="30A3A3C8" w14:textId="77777777" w:rsidR="005069E9" w:rsidRPr="00A53DD6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Opisati. Planira li se interpretacija podataka i mjere za unaprjeđenje prolaznosti, ako je potrebno?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Planira li se objava podataka o broju polaznika koji su završili program?</w:t>
            </w:r>
          </w:p>
        </w:tc>
      </w:tr>
      <w:tr w:rsidR="005069E9" w:rsidRPr="003C1305" w14:paraId="65A0A714" w14:textId="77777777" w:rsidTr="007D165C">
        <w:tc>
          <w:tcPr>
            <w:tcW w:w="1327" w:type="pct"/>
            <w:shd w:val="clear" w:color="auto" w:fill="FFC000"/>
          </w:tcPr>
          <w:p w14:paraId="6F3C5ADF" w14:textId="77777777" w:rsidR="005069E9" w:rsidRPr="003C1305" w:rsidRDefault="005069E9" w:rsidP="005069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Kako će se pratiti interes polaznika, odnosno posjećenost programa?</w:t>
            </w:r>
          </w:p>
        </w:tc>
        <w:tc>
          <w:tcPr>
            <w:tcW w:w="3673" w:type="pct"/>
          </w:tcPr>
          <w:p w14:paraId="79770250" w14:textId="77777777" w:rsidR="005069E9" w:rsidRPr="00A53DD6" w:rsidRDefault="005069E9" w:rsidP="007D165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 praćenja interesa polaznika. (npr. evidencija polaznika, periodička usporedba broja polaznika na programu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, upitnik/anketa potencijalnim korisničkim institucijama, alumnijima, i sl.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)</w:t>
            </w:r>
          </w:p>
        </w:tc>
      </w:tr>
    </w:tbl>
    <w:p w14:paraId="149094B3" w14:textId="470BB6F7" w:rsidR="00966C0D" w:rsidRDefault="00966C0D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2776FD12" w14:textId="77777777" w:rsidR="00966C0D" w:rsidRDefault="00966C0D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br w:type="page"/>
      </w:r>
    </w:p>
    <w:p w14:paraId="12EC821A" w14:textId="4771604A" w:rsidR="006C5B31" w:rsidRPr="006C5B31" w:rsidRDefault="00D61945" w:rsidP="003820D0">
      <w:pPr>
        <w:pStyle w:val="Heading1"/>
      </w:pPr>
      <w:r>
        <w:t>P</w:t>
      </w:r>
      <w:r w:rsidR="00423B32" w:rsidRPr="009552C4">
        <w:t>OPIS PRILOŽENE DOKUMENTACIJE</w:t>
      </w:r>
    </w:p>
    <w:p w14:paraId="713B5114" w14:textId="16451DDA" w:rsidR="00FA3D6C" w:rsidRDefault="006C5B31" w:rsidP="006C5B31">
      <w:pPr>
        <w:pStyle w:val="Quote"/>
        <w:spacing w:before="0" w:after="0" w:line="240" w:lineRule="auto"/>
        <w:ind w:left="0" w:right="862"/>
        <w:jc w:val="left"/>
        <w:rPr>
          <w:rFonts w:ascii="Times New Roman" w:hAnsi="Times New Roman" w:cs="Times New Roman"/>
          <w:color w:val="767171" w:themeColor="background2" w:themeShade="80"/>
          <w:sz w:val="22"/>
          <w:szCs w:val="22"/>
        </w:rPr>
      </w:pPr>
      <w:r w:rsidRPr="006C5B31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vrednovanje izmjena i dopuna programa cjeloživotnog obrazovanja. </w:t>
      </w:r>
      <w:r w:rsidR="00FA3D6C" w:rsidRPr="006C5B31">
        <w:rPr>
          <w:rFonts w:ascii="Times New Roman" w:hAnsi="Times New Roman" w:cs="Times New Roman"/>
          <w:color w:val="767171" w:themeColor="background2" w:themeShade="80"/>
          <w:sz w:val="22"/>
          <w:szCs w:val="22"/>
        </w:rPr>
        <w:t>Obavezno se dostavlja ovaj zahtjev i odluka stručnog vijeća o prihvaćanju izmjena i dopuna, a ostali dokumenti ovisno o predloženim promjenama.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39"/>
        <w:gridCol w:w="7050"/>
      </w:tblGrid>
      <w:tr w:rsidR="006A0AE9" w:rsidRPr="003820D0" w14:paraId="06604864" w14:textId="77777777" w:rsidTr="003820D0">
        <w:trPr>
          <w:trHeight w:val="403"/>
        </w:trPr>
        <w:tc>
          <w:tcPr>
            <w:tcW w:w="5000" w:type="pct"/>
            <w:gridSpan w:val="2"/>
          </w:tcPr>
          <w:p w14:paraId="4E4F0010" w14:textId="7C2ABEE3" w:rsidR="007F7E6D" w:rsidRPr="00D3779E" w:rsidRDefault="006954BD" w:rsidP="003C1305">
            <w:pPr>
              <w:spacing w:after="120" w:line="240" w:lineRule="auto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0"/>
                  <w:szCs w:val="20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6C" w:rsidRPr="003820D0">
                  <w:rPr>
                    <w:rFonts w:ascii="MS Gothic" w:eastAsia="MS Gothic" w:hAnsi="MS Gothic" w:cs="Times New Roman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B903D7" w:rsidRPr="003820D0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 </w:t>
            </w:r>
            <w:r w:rsidR="00105A27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Zahtjev za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VREDNOVANJE </w:t>
            </w:r>
            <w:r w:rsidR="00FA3D6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IZMJENA I DOPUNA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PROGRAMA CJELOŽIVOTNOG OBRAZOVANJA</w:t>
            </w:r>
            <w:r w:rsidR="00105A27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47C256A8" w14:textId="23731105" w:rsidR="007F7E6D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6C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F02CFC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O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dluka stručnog vijeća predlagatelja</w:t>
            </w:r>
            <w:r w:rsidR="007F7E6D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o prihvaćanju </w:t>
            </w:r>
            <w:r w:rsidR="00FA3D6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izmjena i/ili dopuna </w:t>
            </w:r>
            <w:r w:rsidR="000A538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predloženog programa </w:t>
            </w:r>
          </w:p>
          <w:p w14:paraId="058333A4" w14:textId="1A5294A0" w:rsidR="007F7E6D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-12222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E6D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7F7E6D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Ugovor</w:t>
            </w:r>
            <w:r w:rsidR="00E70C13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o suradnji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ili </w:t>
            </w:r>
            <w:r w:rsidR="005069E9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-17861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E9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5069E9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O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dluke odgovarajućih tijela ostalih patnera koji sudjeluju u </w:t>
            </w:r>
            <w:r w:rsidR="00E70C13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i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zvođenju programa</w:t>
            </w:r>
            <w:r w:rsidR="007F7E6D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3AB995C5" w14:textId="034A1EC8" w:rsidR="00E70C13" w:rsidRPr="00D3779E" w:rsidRDefault="006954BD" w:rsidP="00E70C13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3493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C13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E70C13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E70C13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Ugovor o zajedničkom izvođenju združenog programa</w:t>
            </w:r>
            <w:r w:rsidR="00E70C13" w:rsidRPr="00D3779E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footnoteReference w:id="14"/>
            </w:r>
          </w:p>
          <w:p w14:paraId="18837725" w14:textId="67F1A532" w:rsidR="00A25E0A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8219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0A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A25E0A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A25E0A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Životopis na</w:t>
            </w:r>
            <w:r w:rsidR="003C130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s</w:t>
            </w:r>
            <w:r w:rsidR="00A25E0A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tavnika</w:t>
            </w:r>
            <w:r w:rsidR="00A25E0A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A25E0A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(</w:t>
            </w:r>
            <w:r w:rsidR="00A25E0A" w:rsidRPr="00D3779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18"/>
                <w:szCs w:val="18"/>
              </w:rPr>
              <w:t>ako je primjenjivo</w:t>
            </w:r>
            <w:r w:rsidR="00A25E0A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)</w:t>
            </w:r>
            <w:r w:rsidR="000D48E4" w:rsidRPr="00D3779E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footnoteReference w:id="15"/>
            </w:r>
          </w:p>
          <w:p w14:paraId="1560CE6E" w14:textId="601628B0" w:rsidR="007F7E6D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2660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F02CFC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Izjava čelnika predlagatelja programa kojom se</w:t>
            </w:r>
            <w:r w:rsidR="003144FE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potvrđuje da najmanje 50% ukupnog broja sati nastave izvode nastavnici</w:t>
            </w:r>
            <w:r w:rsidR="003C1305" w:rsidRPr="00D3779E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footnoteReference w:id="16"/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1D9D2B46" w14:textId="5DA61886" w:rsidR="00185B6B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15771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44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4A5344" w:rsidRPr="00D3779E">
              <w:rPr>
                <w:rFonts w:ascii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  <w:t xml:space="preserve"> </w:t>
            </w:r>
            <w:r w:rsidR="00185B6B" w:rsidRPr="00D3779E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 xml:space="preserve">Izjava čelnika </w:t>
            </w:r>
            <w:r w:rsidR="001D7E39" w:rsidRPr="00D3779E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>predlagatelja programa da su ispunjeni svi</w:t>
            </w:r>
            <w:r w:rsidR="004A5344" w:rsidRPr="00D3779E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 xml:space="preserve"> </w:t>
            </w:r>
            <w:r w:rsidR="001D7E39" w:rsidRPr="00D3779E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>kadro</w:t>
            </w:r>
            <w:r w:rsidR="004A5344" w:rsidRPr="00D3779E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>vski i materijalni uvjeti</w:t>
            </w:r>
            <w:r w:rsidR="004A5344" w:rsidRPr="00D3779E">
              <w:rPr>
                <w:rFonts w:ascii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  <w:t xml:space="preserve"> za izvođenje skupova ishoda učenja iz Registra HKO-a i vrednovanje njihove postignutosti (za progame koji se predlažu za upis u Registar HKO-a)</w:t>
            </w:r>
          </w:p>
          <w:p w14:paraId="3DDC201D" w14:textId="575733CB" w:rsidR="007F7E6D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12222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F02CFC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Suglasnost svih izvođača </w:t>
            </w:r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nastave </w:t>
            </w:r>
            <w:r w:rsidR="007F7E6D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za sudjelovanje u </w:t>
            </w:r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izvedbi</w:t>
            </w:r>
            <w:r w:rsidR="003C130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nastave</w:t>
            </w:r>
          </w:p>
          <w:p w14:paraId="40C8BD52" w14:textId="0F432C15" w:rsidR="00F02CFC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6134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F02CFC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0D140A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Izjava </w:t>
            </w:r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čelnika predlagatelja o usklađenosti programa sa strateškim dokum</w:t>
            </w:r>
            <w:r w:rsidR="003144FE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e</w:t>
            </w:r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ntima predlagatelja</w:t>
            </w:r>
          </w:p>
          <w:p w14:paraId="58505AD8" w14:textId="476AE982" w:rsidR="003144FE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18"/>
                  <w:szCs w:val="18"/>
                </w:rPr>
                <w:id w:val="17343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D3779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Suglasnost voditelja projekta </w:t>
            </w:r>
            <w:r w:rsidR="00F02CFC" w:rsidRPr="00D3779E">
              <w:rPr>
                <w:rFonts w:ascii="Times New Roman" w:eastAsia="Times New Roman" w:hAnsi="Times New Roman" w:cs="Times New Roman"/>
                <w:b/>
                <w:noProof/>
                <w:color w:val="2F5496" w:themeColor="accent5" w:themeShade="BF"/>
                <w:sz w:val="18"/>
                <w:szCs w:val="18"/>
              </w:rPr>
              <w:t>i nadležnih tijela</w:t>
            </w:r>
            <w:r w:rsidR="00F02CFC" w:rsidRPr="00D3779E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  <w:t xml:space="preserve"> ostalih partnera projekta o prijedlogu i izvedbi programa</w:t>
            </w:r>
            <w:r w:rsidR="003C1305" w:rsidRPr="00D3779E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  <w:t>,</w:t>
            </w:r>
            <w:r w:rsidR="00F02CFC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F02CFC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a</w:t>
            </w:r>
            <w:r w:rsidR="00F02CFC" w:rsidRPr="00D3779E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18"/>
                <w:szCs w:val="18"/>
              </w:rPr>
              <w:t>ko je program rezultat znanstveno-istraživačkog ili umjetničko-istraživačkog, razvojnog ili stručnog projekta</w:t>
            </w:r>
          </w:p>
          <w:p w14:paraId="3C79EB5B" w14:textId="4BEB20D1" w:rsidR="003C1305" w:rsidRPr="00D3779E" w:rsidRDefault="006954BD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18"/>
                  <w:szCs w:val="18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 w:rsidRPr="00D3779E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18"/>
                    <w:szCs w:val="18"/>
                  </w:rPr>
                  <w:t>☐</w:t>
                </w:r>
              </w:sdtContent>
            </w:sdt>
            <w:r w:rsidR="00E379D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3C130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D</w:t>
            </w:r>
            <w:r w:rsidR="00E379D5" w:rsidRPr="00D3779E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odatni prilozi (prema izboru predlagatelja)</w:t>
            </w:r>
            <w:r w:rsidR="00E379D5" w:rsidRPr="00D3779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44D04E7F" w14:textId="4D3C28E1" w:rsidR="00E379D5" w:rsidRPr="003820D0" w:rsidRDefault="003C1305" w:rsidP="003C1305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3820D0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  <w:szCs w:val="20"/>
              </w:rPr>
              <w:t>Popisati što je dostavljeno:</w:t>
            </w:r>
            <w:r w:rsidRPr="003820D0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D61945" w:rsidRPr="00966C0D" w14:paraId="223004D2" w14:textId="77777777" w:rsidTr="003820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shd w:val="clear" w:color="auto" w:fill="FFC000" w:themeFill="accent4"/>
            <w:vAlign w:val="center"/>
          </w:tcPr>
          <w:p w14:paraId="3FDE49C3" w14:textId="6309AF7A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128D2D57" w14:textId="55E1509C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498" w:type="pct"/>
            <w:vAlign w:val="center"/>
          </w:tcPr>
          <w:p w14:paraId="4D110D17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14E4D491" w14:textId="77777777" w:rsidTr="003820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shd w:val="clear" w:color="auto" w:fill="FFC000" w:themeFill="accent4"/>
            <w:vAlign w:val="center"/>
          </w:tcPr>
          <w:p w14:paraId="7ECC1A8C" w14:textId="77777777" w:rsidR="00D61945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kontaktiranje</w:t>
            </w:r>
          </w:p>
          <w:p w14:paraId="2735C17C" w14:textId="19020D7C" w:rsidR="005069E9" w:rsidRPr="00966C0D" w:rsidRDefault="005069E9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498" w:type="pct"/>
            <w:vAlign w:val="center"/>
          </w:tcPr>
          <w:p w14:paraId="544C79AD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2A4E695C" w14:textId="77777777" w:rsidTr="003820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shd w:val="clear" w:color="auto" w:fill="FFC000" w:themeFill="accent4"/>
            <w:vAlign w:val="center"/>
          </w:tcPr>
          <w:p w14:paraId="4C616F1B" w14:textId="62CC62D1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29BB75AD" w14:textId="2CB8E622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498" w:type="pct"/>
            <w:vAlign w:val="center"/>
          </w:tcPr>
          <w:p w14:paraId="179E2DC4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70018FB6" w14:textId="77777777" w:rsidTr="003820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shd w:val="clear" w:color="auto" w:fill="FFC000" w:themeFill="accent4"/>
            <w:vAlign w:val="center"/>
          </w:tcPr>
          <w:p w14:paraId="2CDF1147" w14:textId="55F7E41C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1D2CA7E5" w14:textId="04A69655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498" w:type="pct"/>
            <w:vAlign w:val="center"/>
          </w:tcPr>
          <w:p w14:paraId="5531BBE1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36DBA773" w14:textId="77777777" w:rsidTr="003820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498" w:type="pct"/>
            <w:shd w:val="clear" w:color="auto" w:fill="FFC000" w:themeFill="accent4"/>
            <w:vAlign w:val="center"/>
          </w:tcPr>
          <w:p w14:paraId="607A39D0" w14:textId="21F6ED80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 w:rsidR="005069E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skenirani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06F32551" w14:textId="44FE07B3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498" w:type="pct"/>
            <w:vAlign w:val="center"/>
          </w:tcPr>
          <w:p w14:paraId="38EB52FE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9552C4" w:rsidRDefault="00D6194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62F29BF5" w14:textId="77777777" w:rsidR="00E379D5" w:rsidRPr="009552C4" w:rsidRDefault="00E379D5" w:rsidP="00E379D5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E83D913" w14:textId="77777777" w:rsidR="00A9204E" w:rsidRPr="009552C4" w:rsidRDefault="00A9204E" w:rsidP="00687513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A9204E" w:rsidRPr="009552C4" w:rsidSect="006C5B31">
      <w:headerReference w:type="default" r:id="rId12"/>
      <w:footerReference w:type="default" r:id="rId13"/>
      <w:pgSz w:w="16838" w:h="11906" w:orient="landscape"/>
      <w:pgMar w:top="1276" w:right="1332" w:bottom="1134" w:left="1417" w:header="1701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E73C67" w16cex:dateUtc="2024-07-08T11:50:00Z"/>
  <w16cex:commentExtensible w16cex:durableId="77E17639" w16cex:dateUtc="2024-07-08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94CB" w14:textId="77777777" w:rsidR="00BC460D" w:rsidRDefault="00BC460D" w:rsidP="006626FC">
      <w:pPr>
        <w:spacing w:after="0" w:line="240" w:lineRule="auto"/>
      </w:pPr>
      <w:r>
        <w:separator/>
      </w:r>
    </w:p>
  </w:endnote>
  <w:endnote w:type="continuationSeparator" w:id="0">
    <w:p w14:paraId="33D7F9E3" w14:textId="77777777" w:rsidR="00BC460D" w:rsidRDefault="00BC460D" w:rsidP="006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644EBA" w:rsidRPr="000C51C2" w:rsidRDefault="00644EB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5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5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C51C2">
          <w:rPr>
            <w:rFonts w:ascii="Times New Roman" w:hAnsi="Times New Roman" w:cs="Times New Roman"/>
            <w:sz w:val="20"/>
            <w:szCs w:val="20"/>
            <w:lang w:val="hr-HR"/>
          </w:rPr>
          <w:t>2</w: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644EBA" w:rsidRPr="00B903D7" w:rsidRDefault="00644EBA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5283" w14:textId="77777777" w:rsidR="00BC460D" w:rsidRDefault="00BC460D" w:rsidP="006626FC">
      <w:pPr>
        <w:spacing w:after="0" w:line="240" w:lineRule="auto"/>
      </w:pPr>
      <w:r>
        <w:separator/>
      </w:r>
    </w:p>
  </w:footnote>
  <w:footnote w:type="continuationSeparator" w:id="0">
    <w:p w14:paraId="0E717FCD" w14:textId="77777777" w:rsidR="00BC460D" w:rsidRDefault="00BC460D" w:rsidP="006626FC">
      <w:pPr>
        <w:spacing w:after="0" w:line="240" w:lineRule="auto"/>
      </w:pPr>
      <w:r>
        <w:continuationSeparator/>
      </w:r>
    </w:p>
  </w:footnote>
  <w:footnote w:id="1">
    <w:p w14:paraId="1D5E225A" w14:textId="6D3ACF03" w:rsidR="00644EBA" w:rsidRPr="003542CC" w:rsidRDefault="00644EBA" w:rsidP="00AA333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noProof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47831">
        <w:rPr>
          <w:rFonts w:ascii="Times New Roman" w:hAnsi="Times New Roman" w:cs="Times New Roman"/>
          <w:i/>
          <w:color w:val="7F7F7F" w:themeColor="text1" w:themeTint="80"/>
          <w:sz w:val="20"/>
          <w:szCs w:val="20"/>
          <w:lang w:val="hr-HR"/>
        </w:rPr>
        <w:t>Predlagatelj</w:t>
      </w:r>
      <w:r w:rsidRPr="00947831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  <w:lang w:val="hr-HR"/>
        </w:rPr>
        <w:t xml:space="preserve">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szCs w:val="20"/>
          <w:lang w:val="hr-HR"/>
        </w:rPr>
        <w:t xml:space="preserve">je sastavnica ili Sveučilište koji </w:t>
      </w:r>
      <w:r w:rsidR="00B02ED7" w:rsidRPr="00947831">
        <w:rPr>
          <w:rFonts w:ascii="Times New Roman" w:hAnsi="Times New Roman" w:cs="Times New Roman"/>
          <w:color w:val="7F7F7F" w:themeColor="text1" w:themeTint="80"/>
          <w:sz w:val="20"/>
          <w:szCs w:val="20"/>
          <w:lang w:val="hr-HR"/>
        </w:rPr>
        <w:t>podnos</w:t>
      </w:r>
      <w:r w:rsidR="00B02ED7">
        <w:rPr>
          <w:rFonts w:ascii="Times New Roman" w:hAnsi="Times New Roman" w:cs="Times New Roman"/>
          <w:color w:val="7F7F7F" w:themeColor="text1" w:themeTint="80"/>
          <w:sz w:val="20"/>
          <w:szCs w:val="20"/>
          <w:lang w:val="hr-HR"/>
        </w:rPr>
        <w:t>i</w:t>
      </w:r>
      <w:r w:rsidR="00B02ED7" w:rsidRPr="00947831">
        <w:rPr>
          <w:rFonts w:ascii="Times New Roman" w:hAnsi="Times New Roman" w:cs="Times New Roman"/>
          <w:color w:val="7F7F7F" w:themeColor="text1" w:themeTint="80"/>
          <w:sz w:val="20"/>
          <w:szCs w:val="20"/>
          <w:lang w:val="hr-HR"/>
        </w:rPr>
        <w:t xml:space="preserve">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szCs w:val="20"/>
          <w:lang w:val="hr-HR"/>
        </w:rPr>
        <w:t xml:space="preserve">zahtjev za vrednovanje programa cjeloživotnog obrazovanja. Predlagatelj za združeni program (program koji zajednički izvode Sveučilište ili sastavnica i drugo visoko učilište) </w:t>
      </w:r>
      <w:r w:rsidRPr="00947831">
        <w:rPr>
          <w:rFonts w:ascii="Times New Roman" w:hAnsi="Times New Roman" w:cs="Times New Roman"/>
          <w:noProof/>
          <w:color w:val="7F7F7F" w:themeColor="text1" w:themeTint="80"/>
          <w:sz w:val="20"/>
          <w:szCs w:val="20"/>
          <w:shd w:val="clear" w:color="auto" w:fill="FFFFFF"/>
        </w:rPr>
        <w:t xml:space="preserve">utvrđuje se ugovorom između visokih učilišta. </w:t>
      </w:r>
    </w:p>
    <w:p w14:paraId="3F58A1D9" w14:textId="77777777" w:rsidR="00644EBA" w:rsidRPr="00687513" w:rsidRDefault="00644EBA" w:rsidP="00AA3331">
      <w:pPr>
        <w:pStyle w:val="box474271"/>
        <w:spacing w:before="0" w:beforeAutospacing="0" w:after="0" w:afterAutospacing="0"/>
        <w:jc w:val="both"/>
        <w:textAlignment w:val="baseline"/>
        <w:rPr>
          <w:lang w:val="hr-HR"/>
        </w:rPr>
      </w:pPr>
    </w:p>
  </w:footnote>
  <w:footnote w:id="2">
    <w:p w14:paraId="34C76EA1" w14:textId="13A3B5C8" w:rsidR="00644EBA" w:rsidRPr="00947831" w:rsidRDefault="00644EBA" w:rsidP="00050DBA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lang w:val="hr-HR"/>
        </w:rPr>
      </w:pPr>
      <w:r w:rsidRPr="000C51C2">
        <w:rPr>
          <w:rStyle w:val="FootnoteReference"/>
          <w:color w:val="7F7F7F" w:themeColor="text1" w:themeTint="80"/>
        </w:rPr>
        <w:footnoteRef/>
      </w:r>
      <w:r w:rsidRPr="000C51C2">
        <w:rPr>
          <w:color w:val="7F7F7F" w:themeColor="text1" w:themeTint="80"/>
        </w:rPr>
        <w:t xml:space="preserve">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lang w:val="hr-HR"/>
        </w:rPr>
        <w:t>Ovi programi moraju biti na razini 5 ili više HKO-a i imati najmanje 10 ECTS</w:t>
      </w:r>
      <w:r w:rsidR="005E6A6F">
        <w:rPr>
          <w:rFonts w:ascii="Times New Roman" w:hAnsi="Times New Roman" w:cs="Times New Roman"/>
          <w:color w:val="7F7F7F" w:themeColor="text1" w:themeTint="80"/>
          <w:sz w:val="20"/>
          <w:lang w:val="hr-HR"/>
        </w:rPr>
        <w:t xml:space="preserve"> bodova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lang w:val="hr-HR"/>
        </w:rPr>
        <w:t xml:space="preserve">, od kojih </w:t>
      </w:r>
      <w:r>
        <w:rPr>
          <w:rFonts w:ascii="Times New Roman" w:hAnsi="Times New Roman" w:cs="Times New Roman"/>
          <w:color w:val="7F7F7F" w:themeColor="text1" w:themeTint="80"/>
          <w:sz w:val="20"/>
          <w:lang w:val="hr-HR"/>
        </w:rPr>
        <w:t xml:space="preserve">najmanje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lang w:val="hr-HR"/>
        </w:rPr>
        <w:t>50% na razini HKO na koju se djelomična kvalifikacija odnosi.</w:t>
      </w:r>
    </w:p>
  </w:footnote>
  <w:footnote w:id="3">
    <w:p w14:paraId="61EBD68D" w14:textId="7DB08251" w:rsidR="00644EBA" w:rsidRPr="00947831" w:rsidRDefault="00644EBA" w:rsidP="00050DBA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lang w:val="hr-HR"/>
        </w:rPr>
      </w:pPr>
      <w:r w:rsidRPr="00947831">
        <w:rPr>
          <w:rStyle w:val="FootnoteReference"/>
          <w:color w:val="7F7F7F" w:themeColor="text1" w:themeTint="80"/>
        </w:rPr>
        <w:footnoteRef/>
      </w:r>
      <w:r w:rsidRPr="00947831">
        <w:rPr>
          <w:color w:val="7F7F7F" w:themeColor="text1" w:themeTint="80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0"/>
        </w:rPr>
        <w:t>Označiti za</w:t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program</w:t>
      </w:r>
      <w:r>
        <w:rPr>
          <w:rFonts w:ascii="Times New Roman" w:hAnsi="Times New Roman" w:cs="Times New Roman"/>
          <w:color w:val="7F7F7F" w:themeColor="text1" w:themeTint="80"/>
          <w:sz w:val="20"/>
        </w:rPr>
        <w:t>e</w:t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0"/>
        </w:rPr>
        <w:t xml:space="preserve">koje </w:t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>izvodi Sveučilište</w:t>
      </w:r>
      <w:r>
        <w:rPr>
          <w:rFonts w:ascii="Times New Roman" w:hAnsi="Times New Roman" w:cs="Times New Roman"/>
          <w:color w:val="7F7F7F" w:themeColor="text1" w:themeTint="80"/>
          <w:sz w:val="20"/>
        </w:rPr>
        <w:t xml:space="preserve"> (s ili bez upisa u Registar HKO-a)</w:t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0"/>
        </w:rPr>
        <w:t>i za programe koje izvodi sastavnica, a koji se predlažu za upis u Registar HKO-a.</w:t>
      </w:r>
    </w:p>
  </w:footnote>
  <w:footnote w:id="4">
    <w:p w14:paraId="3898869E" w14:textId="77777777" w:rsidR="000D48E4" w:rsidRPr="006C48E7" w:rsidRDefault="000D48E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F0391C">
        <w:rPr>
          <w:rStyle w:val="FootnoteReference"/>
          <w:rFonts w:ascii="Times New Roman" w:hAnsi="Times New Roman" w:cs="Times New Roman"/>
          <w:sz w:val="20"/>
        </w:rPr>
        <w:footnoteRef/>
      </w:r>
      <w:r w:rsidRPr="00F0391C">
        <w:rPr>
          <w:rFonts w:ascii="Times New Roman" w:hAnsi="Times New Roman" w:cs="Times New Roman"/>
          <w:sz w:val="20"/>
        </w:rPr>
        <w:t xml:space="preserve"> </w:t>
      </w:r>
      <w:r w:rsidRPr="00F0391C">
        <w:rPr>
          <w:rFonts w:ascii="Times New Roman" w:hAnsi="Times New Roman" w:cs="Times New Roman"/>
          <w:color w:val="7F7F7F" w:themeColor="text1" w:themeTint="80"/>
          <w:sz w:val="20"/>
        </w:rPr>
        <w:t>Programi koji se predlažu za upis u Registar HKO-a moraju biti usklađeni sa standardom zanimanja ili skupom kompetencija i standardom kvalifikacije ili skupom/skupovima ishoda učenja iz Registra.</w:t>
      </w:r>
    </w:p>
  </w:footnote>
  <w:footnote w:id="5">
    <w:p w14:paraId="7F2F579E" w14:textId="77777777" w:rsidR="005069E9" w:rsidRPr="00947831" w:rsidRDefault="005069E9" w:rsidP="005069E9">
      <w:pPr>
        <w:pStyle w:val="FootnoteText"/>
        <w:spacing w:after="0"/>
        <w:rPr>
          <w:rFonts w:ascii="Times New Roman" w:hAnsi="Times New Roman" w:cs="Times New Roman"/>
          <w:color w:val="7F7F7F" w:themeColor="text1" w:themeTint="80"/>
          <w:sz w:val="20"/>
        </w:rPr>
      </w:pPr>
      <w:r w:rsidRPr="00947831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Nazivi pravnih osoba koje sudjeluju u izvođenju programa.</w:t>
      </w:r>
    </w:p>
  </w:footnote>
  <w:footnote w:id="6">
    <w:p w14:paraId="564144EE" w14:textId="77777777" w:rsidR="005069E9" w:rsidRPr="00664E7C" w:rsidRDefault="005069E9" w:rsidP="005069E9">
      <w:pPr>
        <w:pStyle w:val="FootnoteText"/>
        <w:spacing w:after="0" w:line="240" w:lineRule="auto"/>
        <w:rPr>
          <w:rFonts w:ascii="Times New Roman" w:hAnsi="Times New Roman" w:cs="Times New Roman"/>
          <w:sz w:val="20"/>
        </w:rPr>
      </w:pPr>
      <w:r w:rsidRPr="00664E7C">
        <w:rPr>
          <w:rStyle w:val="FootnoteReference"/>
          <w:rFonts w:ascii="Times New Roman" w:hAnsi="Times New Roman" w:cs="Times New Roman"/>
          <w:sz w:val="20"/>
        </w:rPr>
        <w:footnoteRef/>
      </w:r>
      <w:r w:rsidRPr="00664E7C">
        <w:rPr>
          <w:rFonts w:ascii="Times New Roman" w:hAnsi="Times New Roman" w:cs="Times New Roman"/>
          <w:sz w:val="20"/>
        </w:rPr>
        <w:t xml:space="preserve"> </w:t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>Sukladno čl. 3/2 program cjeloživotnog obrazovanja mora imati voditelja programa koji je odgovoran za planiranje i organizaciju programa.</w:t>
      </w:r>
    </w:p>
  </w:footnote>
  <w:footnote w:id="7">
    <w:p w14:paraId="20FE341B" w14:textId="77777777" w:rsidR="005069E9" w:rsidRPr="00664E7C" w:rsidRDefault="005069E9" w:rsidP="005069E9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 xml:space="preserve"> Nastavni sat = 60 minuta. Podrazumijeva i samostalni rad studenata.</w:t>
      </w:r>
    </w:p>
  </w:footnote>
  <w:footnote w:id="8">
    <w:p w14:paraId="5321BAE3" w14:textId="77777777" w:rsidR="005069E9" w:rsidRDefault="005069E9" w:rsidP="005069E9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713A52">
        <w:rPr>
          <w:rFonts w:ascii="Times New Roman" w:hAnsi="Times New Roman" w:cs="Times New Roman"/>
          <w:sz w:val="20"/>
        </w:rPr>
        <w:t>Program se može izvoditi na jednom mjestu (npr. Zagreb) ili na više mjesta (npr. Zagreb i Dubrovnik) istovremeno ili u slijedu (istaknuti glavno i alternativno mjesto, ako je primjenjivo) ili kombinirano (online + Zagreb)</w:t>
      </w:r>
    </w:p>
  </w:footnote>
  <w:footnote w:id="9">
    <w:p w14:paraId="500B7074" w14:textId="77777777" w:rsidR="005069E9" w:rsidRPr="008B5ED3" w:rsidRDefault="005069E9" w:rsidP="005069E9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B5ED3">
        <w:rPr>
          <w:rFonts w:ascii="Times New Roman" w:hAnsi="Times New Roman" w:cs="Times New Roman"/>
          <w:sz w:val="20"/>
        </w:rPr>
        <w:t xml:space="preserve">Sukladno čl. 3/4 programi cjeloživotnog obrazovanja mogu se izvoditi klasično, na daljinu, na sastavnici, na Sveučilištu, izvan sastavnice, izvan Sveučilišta (uz suglasnost tijela nadležnog za cjeloživotno obrazovanje) </w:t>
      </w:r>
    </w:p>
    <w:p w14:paraId="61E5F1BF" w14:textId="77777777" w:rsidR="005069E9" w:rsidRDefault="005069E9" w:rsidP="005069E9">
      <w:pPr>
        <w:pStyle w:val="FootnoteText"/>
      </w:pPr>
    </w:p>
  </w:footnote>
  <w:footnote w:id="10">
    <w:p w14:paraId="471B5B81" w14:textId="77777777" w:rsidR="005069E9" w:rsidRPr="00A05A19" w:rsidRDefault="005069E9" w:rsidP="005069E9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05A19">
        <w:rPr>
          <w:rFonts w:ascii="Times New Roman" w:hAnsi="Times New Roman" w:cs="Times New Roman"/>
          <w:i/>
          <w:sz w:val="22"/>
          <w:szCs w:val="22"/>
        </w:rPr>
        <w:t>Npr. u učionici, online, praktična nastava u stvarnom radnom okruženju i slično.</w:t>
      </w:r>
    </w:p>
  </w:footnote>
  <w:footnote w:id="11">
    <w:p w14:paraId="1D8F472A" w14:textId="77777777" w:rsidR="005069E9" w:rsidRPr="00FD054A" w:rsidRDefault="005069E9" w:rsidP="005069E9">
      <w:pPr>
        <w:pStyle w:val="FootnoteText"/>
        <w:rPr>
          <w:rFonts w:ascii="Times New Roman" w:hAnsi="Times New Roman" w:cs="Times New Roman"/>
          <w:i/>
          <w:sz w:val="20"/>
        </w:rPr>
      </w:pPr>
      <w:r w:rsidRPr="000015B1">
        <w:rPr>
          <w:rStyle w:val="FootnoteReference"/>
          <w:rFonts w:ascii="Times New Roman" w:hAnsi="Times New Roman" w:cs="Times New Roman"/>
          <w:sz w:val="20"/>
        </w:rPr>
        <w:footnoteRef/>
      </w:r>
      <w:r w:rsidRPr="000015B1">
        <w:rPr>
          <w:rFonts w:ascii="Times New Roman" w:hAnsi="Times New Roman" w:cs="Times New Roman"/>
          <w:sz w:val="20"/>
        </w:rPr>
        <w:t xml:space="preserve"> </w:t>
      </w:r>
      <w:r w:rsidRPr="00FD054A">
        <w:rPr>
          <w:rFonts w:ascii="Times New Roman" w:hAnsi="Times New Roman" w:cs="Times New Roman"/>
          <w:i/>
          <w:sz w:val="20"/>
        </w:rPr>
        <w:t>Ispuniti, ako se program predlaže za upis u Registar HKO-a.</w:t>
      </w:r>
    </w:p>
  </w:footnote>
  <w:footnote w:id="12">
    <w:p w14:paraId="3424889B" w14:textId="77777777" w:rsidR="005069E9" w:rsidRPr="00A53DD6" w:rsidRDefault="005069E9" w:rsidP="005069E9">
      <w:pPr>
        <w:pStyle w:val="FootnoteText"/>
        <w:spacing w:after="0" w:line="240" w:lineRule="auto"/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</w:pPr>
      <w:r>
        <w:rPr>
          <w:rStyle w:val="FootnoteReference"/>
        </w:rPr>
        <w:footnoteRef/>
      </w:r>
      <w:r>
        <w:t xml:space="preserve">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Ako izvođač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npr. vanjski suradnik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nema životopis objavljen na Internetu, potrebno ga je dostaviti zasebno kao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numerirani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(npr. prilog 3.2.x Prezime)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i u tablici naznačiti „dostavljeno u prilogu“.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</w:t>
      </w:r>
    </w:p>
  </w:footnote>
  <w:footnote w:id="13">
    <w:p w14:paraId="7899770D" w14:textId="77777777" w:rsidR="005069E9" w:rsidRPr="003879B8" w:rsidRDefault="005069E9" w:rsidP="005069E9">
      <w:pPr>
        <w:pStyle w:val="FootnoteText"/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D054A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vertAlign w:val="superscript"/>
          <w:lang w:eastAsia="hr-HR"/>
        </w:rPr>
        <w:footnoteRef/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Navode se posebna postignuća predloženih izvo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đača nastave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u odnosu na sadržaj programa, vođenje projekata u vezi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s 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program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om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, članstva u specijaliziranim tijelima i sl. 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N</w:t>
      </w:r>
      <w:r w:rsidRPr="003879B8">
        <w:rPr>
          <w:rFonts w:ascii="Times New Roman" w:hAnsi="Times New Roman" w:cs="Times New Roman"/>
          <w:i/>
          <w:sz w:val="20"/>
        </w:rPr>
        <w:t xml:space="preserve">pr. </w:t>
      </w:r>
      <w:r>
        <w:rPr>
          <w:rFonts w:ascii="Times New Roman" w:hAnsi="Times New Roman" w:cs="Times New Roman"/>
          <w:i/>
          <w:sz w:val="20"/>
        </w:rPr>
        <w:t xml:space="preserve">izvođač je svjetski stručnjak za područje programa ili </w:t>
      </w:r>
      <w:r w:rsidRPr="003879B8">
        <w:rPr>
          <w:rFonts w:ascii="Times New Roman" w:hAnsi="Times New Roman" w:cs="Times New Roman"/>
          <w:i/>
          <w:sz w:val="20"/>
        </w:rPr>
        <w:t xml:space="preserve">osoba x je </w:t>
      </w:r>
      <w:r>
        <w:rPr>
          <w:rFonts w:ascii="Times New Roman" w:hAnsi="Times New Roman" w:cs="Times New Roman"/>
          <w:i/>
          <w:sz w:val="20"/>
        </w:rPr>
        <w:t>član</w:t>
      </w:r>
      <w:r w:rsidRPr="003879B8">
        <w:rPr>
          <w:rFonts w:ascii="Times New Roman" w:hAnsi="Times New Roman" w:cs="Times New Roman"/>
          <w:i/>
          <w:sz w:val="20"/>
        </w:rPr>
        <w:t xml:space="preserve"> </w:t>
      </w:r>
      <w:r w:rsidRPr="00FD054A">
        <w:rPr>
          <w:rFonts w:ascii="Times New Roman" w:hAnsi="Times New Roman" w:cs="Times New Roman"/>
          <w:i/>
          <w:sz w:val="20"/>
        </w:rPr>
        <w:t>HOO,</w:t>
      </w:r>
      <w:r w:rsidRPr="003879B8">
        <w:rPr>
          <w:rFonts w:ascii="Times New Roman" w:hAnsi="Times New Roman" w:cs="Times New Roman"/>
          <w:i/>
          <w:sz w:val="20"/>
        </w:rPr>
        <w:t xml:space="preserve"> pravnik, a radi se o programu iz sportskog prava</w:t>
      </w:r>
      <w:r>
        <w:rPr>
          <w:rFonts w:ascii="Times New Roman" w:hAnsi="Times New Roman" w:cs="Times New Roman"/>
          <w:i/>
          <w:sz w:val="20"/>
        </w:rPr>
        <w:t xml:space="preserve"> i sl.</w:t>
      </w:r>
    </w:p>
  </w:footnote>
  <w:footnote w:id="14">
    <w:p w14:paraId="4D8B9175" w14:textId="68DFC0F9" w:rsidR="00E70C13" w:rsidRPr="00E70C13" w:rsidRDefault="00E70C13" w:rsidP="00E70C13">
      <w:pPr>
        <w:pStyle w:val="FootnoteText"/>
        <w:spacing w:after="0" w:line="240" w:lineRule="auto"/>
        <w:rPr>
          <w:rFonts w:ascii="Times New Roman" w:hAnsi="Times New Roman" w:cs="Times New Roman"/>
          <w:noProof/>
          <w:color w:val="767171" w:themeColor="background2" w:themeShade="80"/>
          <w:sz w:val="20"/>
        </w:rPr>
      </w:pP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footnoteRef/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t xml:space="preserve"> </w:t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</w:rPr>
        <w:t>Uređuje ustroj, izvedbu, završetak, mjesto izvođenja, nositelja i način izdavanja potvrde o završetku programa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, </w:t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</w:rPr>
        <w:t>dopunske isprave o programu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 i predlagatelja postupka vrednovanja</w:t>
      </w:r>
      <w:r w:rsidR="005069E9"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 za združene programe CŽO.</w:t>
      </w:r>
    </w:p>
  </w:footnote>
  <w:footnote w:id="15">
    <w:p w14:paraId="3C5B66AD" w14:textId="2C1E3DAC" w:rsidR="000D48E4" w:rsidRPr="00D3779E" w:rsidRDefault="000D48E4" w:rsidP="00D3779E">
      <w:pPr>
        <w:pStyle w:val="FootnoteText"/>
        <w:spacing w:after="0" w:line="240" w:lineRule="auto"/>
        <w:rPr>
          <w:rFonts w:ascii="Times New Roman" w:hAnsi="Times New Roman" w:cs="Times New Roman"/>
          <w:noProof/>
          <w:color w:val="767171" w:themeColor="background2" w:themeShade="80"/>
          <w:sz w:val="20"/>
        </w:rPr>
      </w:pPr>
      <w:r w:rsidRPr="00D3779E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footnoteRef/>
      </w:r>
      <w:r w:rsidRPr="00D3779E"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 Ako je u tablici 4.2. upisana internetska poveznica, nije potrebno dostavljati 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životopis </w:t>
      </w:r>
      <w:r w:rsidRPr="00D3779E">
        <w:rPr>
          <w:rFonts w:ascii="Times New Roman" w:hAnsi="Times New Roman" w:cs="Times New Roman"/>
          <w:noProof/>
          <w:color w:val="767171" w:themeColor="background2" w:themeShade="80"/>
          <w:sz w:val="20"/>
        </w:rPr>
        <w:t>u prilogu</w:t>
      </w:r>
    </w:p>
  </w:footnote>
  <w:footnote w:id="16">
    <w:p w14:paraId="1192A853" w14:textId="77777777" w:rsidR="00644EBA" w:rsidRPr="003C1305" w:rsidRDefault="00644EBA" w:rsidP="00E70C13">
      <w:pPr>
        <w:pStyle w:val="FootnoteText"/>
        <w:spacing w:after="0" w:line="240" w:lineRule="auto"/>
        <w:rPr>
          <w:rFonts w:ascii="Times New Roman" w:hAnsi="Times New Roman" w:cs="Times New Roman"/>
          <w:noProof/>
          <w:color w:val="767171" w:themeColor="background2" w:themeShade="80"/>
          <w:sz w:val="20"/>
        </w:rPr>
      </w:pPr>
      <w:r w:rsidRPr="003C1305">
        <w:rPr>
          <w:rStyle w:val="FootnoteReference"/>
          <w:rFonts w:ascii="Times New Roman" w:hAnsi="Times New Roman" w:cs="Times New Roman"/>
          <w:sz w:val="20"/>
        </w:rPr>
        <w:footnoteRef/>
      </w:r>
      <w:r w:rsidRPr="003C1305">
        <w:rPr>
          <w:rFonts w:ascii="Times New Roman" w:hAnsi="Times New Roman" w:cs="Times New Roman"/>
          <w:sz w:val="20"/>
        </w:rPr>
        <w:t xml:space="preserve"> </w:t>
      </w:r>
      <w:r w:rsidRPr="003C1305">
        <w:rPr>
          <w:rFonts w:ascii="Times New Roman" w:hAnsi="Times New Roman" w:cs="Times New Roman"/>
          <w:noProof/>
          <w:color w:val="767171" w:themeColor="background2" w:themeShade="80"/>
          <w:sz w:val="20"/>
        </w:rPr>
        <w:t>U skladu s čl.4/5 Pravilnika najmanje 50 % ukupnog broja sati nastave u programima s ECTS bodovima moraju izvoditi 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3C61F" w14:textId="3F649AC7" w:rsidR="00644EBA" w:rsidRPr="003C1305" w:rsidRDefault="00644EBA">
      <w:pPr>
        <w:pStyle w:val="FootnoteText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6AA" w14:textId="4602C464" w:rsidR="00644EBA" w:rsidRPr="00B903D7" w:rsidRDefault="00644EBA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7A64B9" wp14:editId="4140A203">
              <wp:simplePos x="0" y="0"/>
              <wp:positionH relativeFrom="column">
                <wp:posOffset>2834005</wp:posOffset>
              </wp:positionH>
              <wp:positionV relativeFrom="paragraph">
                <wp:posOffset>-691515</wp:posOffset>
              </wp:positionV>
              <wp:extent cx="7216140" cy="4267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1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6C985" w14:textId="727972D3" w:rsidR="00644EBA" w:rsidRPr="00B825F0" w:rsidRDefault="00644EB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IZMJEN</w:t>
                          </w:r>
                          <w:r w:rsidR="005069E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I DOPUNA 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PROGRAMA CJELOŽIVOTNOG OBRAZOVANJA S ECTS BODOVIMA</w:t>
                          </w:r>
                          <w:r w:rsidR="005069E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- Obrazac 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ID</w:t>
                          </w:r>
                          <w:r w:rsidR="005069E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-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PC</w:t>
                          </w:r>
                          <w:r w:rsidR="005069E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Z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6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15pt;margin-top:-54.45pt;width:568.2pt;height: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" stroked="f">
              <v:textbox>
                <w:txbxContent>
                  <w:p w14:paraId="17E6C985" w14:textId="727972D3" w:rsidR="00644EBA" w:rsidRPr="00B825F0" w:rsidRDefault="00644EB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IZMJEN</w:t>
                    </w:r>
                    <w:r w:rsidR="005069E9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I DOPUNA 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PROGRAMA CJELOŽIVOTNOG OBRAZOVANJA S ECTS BODOVIMA</w:t>
                    </w:r>
                    <w:r w:rsidR="005069E9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- Obrazac 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ID</w:t>
                    </w:r>
                    <w:r w:rsidR="005069E9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-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PC</w:t>
                    </w:r>
                    <w:r w:rsidR="005069E9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Z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5236C" wp14:editId="62C85E18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86" cy="6261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4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377E"/>
    <w:multiLevelType w:val="multilevel"/>
    <w:tmpl w:val="4FE8095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1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0"/>
  </w:num>
  <w:num w:numId="5">
    <w:abstractNumId w:val="11"/>
  </w:num>
  <w:num w:numId="6">
    <w:abstractNumId w:val="5"/>
  </w:num>
  <w:num w:numId="7">
    <w:abstractNumId w:val="10"/>
  </w:num>
  <w:num w:numId="8">
    <w:abstractNumId w:val="23"/>
  </w:num>
  <w:num w:numId="9">
    <w:abstractNumId w:val="16"/>
  </w:num>
  <w:num w:numId="10">
    <w:abstractNumId w:val="2"/>
  </w:num>
  <w:num w:numId="11">
    <w:abstractNumId w:val="24"/>
  </w:num>
  <w:num w:numId="12">
    <w:abstractNumId w:val="17"/>
  </w:num>
  <w:num w:numId="13">
    <w:abstractNumId w:val="6"/>
  </w:num>
  <w:num w:numId="14">
    <w:abstractNumId w:val="27"/>
  </w:num>
  <w:num w:numId="15">
    <w:abstractNumId w:val="18"/>
  </w:num>
  <w:num w:numId="16">
    <w:abstractNumId w:val="12"/>
  </w:num>
  <w:num w:numId="17">
    <w:abstractNumId w:val="18"/>
    <w:lvlOverride w:ilvl="0">
      <w:startOverride w:val="1"/>
    </w:lvlOverride>
  </w:num>
  <w:num w:numId="18">
    <w:abstractNumId w:val="7"/>
  </w:num>
  <w:num w:numId="19">
    <w:abstractNumId w:val="15"/>
  </w:num>
  <w:num w:numId="20">
    <w:abstractNumId w:val="2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3"/>
  </w:num>
  <w:num w:numId="25">
    <w:abstractNumId w:val="13"/>
    <w:lvlOverride w:ilvl="0">
      <w:startOverride w:val="2"/>
    </w:lvlOverride>
    <w:lvlOverride w:ilvl="1">
      <w:startOverride w:val="2"/>
    </w:lvlOverride>
  </w:num>
  <w:num w:numId="26">
    <w:abstractNumId w:val="13"/>
    <w:lvlOverride w:ilvl="0">
      <w:startOverride w:val="2"/>
    </w:lvlOverride>
    <w:lvlOverride w:ilvl="1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4"/>
    </w:lvlOverride>
  </w:num>
  <w:num w:numId="29">
    <w:abstractNumId w:val="13"/>
    <w:lvlOverride w:ilvl="0">
      <w:startOverride w:val="2"/>
    </w:lvlOverride>
    <w:lvlOverride w:ilvl="1">
      <w:startOverride w:val="3"/>
    </w:lvlOverride>
  </w:num>
  <w:num w:numId="30">
    <w:abstractNumId w:val="8"/>
  </w:num>
  <w:num w:numId="31">
    <w:abstractNumId w:val="9"/>
  </w:num>
  <w:num w:numId="32">
    <w:abstractNumId w:val="21"/>
  </w:num>
  <w:num w:numId="33">
    <w:abstractNumId w:val="19"/>
  </w:num>
  <w:num w:numId="34">
    <w:abstractNumId w:val="13"/>
    <w:lvlOverride w:ilvl="0">
      <w:startOverride w:val="2"/>
    </w:lvlOverride>
    <w:lvlOverride w:ilvl="1">
      <w:startOverride w:val="4"/>
    </w:lvlOverride>
  </w:num>
  <w:num w:numId="35">
    <w:abstractNumId w:val="22"/>
  </w:num>
  <w:num w:numId="36">
    <w:abstractNumId w:val="13"/>
    <w:lvlOverride w:ilvl="0">
      <w:startOverride w:val="3"/>
    </w:lvlOverride>
    <w:lvlOverride w:ilvl="1">
      <w:startOverride w:val="2"/>
    </w:lvlOverride>
  </w:num>
  <w:num w:numId="37">
    <w:abstractNumId w:val="13"/>
    <w:lvlOverride w:ilvl="0">
      <w:startOverride w:val="3"/>
    </w:lvlOverride>
    <w:lvlOverride w:ilvl="1">
      <w:startOverride w:val="1"/>
    </w:lvlOverride>
  </w:num>
  <w:num w:numId="38">
    <w:abstractNumId w:val="13"/>
  </w:num>
  <w:num w:numId="39">
    <w:abstractNumId w:val="13"/>
    <w:lvlOverride w:ilvl="0">
      <w:startOverride w:val="5"/>
    </w:lvlOverride>
  </w:num>
  <w:num w:numId="40">
    <w:abstractNumId w:val="13"/>
  </w:num>
  <w:num w:numId="41">
    <w:abstractNumId w:val="14"/>
  </w:num>
  <w:num w:numId="42">
    <w:abstractNumId w:val="13"/>
    <w:lvlOverride w:ilvl="0">
      <w:startOverride w:val="6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17659"/>
    <w:rsid w:val="00042D22"/>
    <w:rsid w:val="00050DBA"/>
    <w:rsid w:val="00052E0B"/>
    <w:rsid w:val="0006641A"/>
    <w:rsid w:val="0008500F"/>
    <w:rsid w:val="00091EED"/>
    <w:rsid w:val="00093794"/>
    <w:rsid w:val="000A1359"/>
    <w:rsid w:val="000A5385"/>
    <w:rsid w:val="000B2258"/>
    <w:rsid w:val="000B56B4"/>
    <w:rsid w:val="000C51C2"/>
    <w:rsid w:val="000D140A"/>
    <w:rsid w:val="000D48E4"/>
    <w:rsid w:val="00105A27"/>
    <w:rsid w:val="00107869"/>
    <w:rsid w:val="00130E98"/>
    <w:rsid w:val="0013616B"/>
    <w:rsid w:val="00151405"/>
    <w:rsid w:val="00185B6B"/>
    <w:rsid w:val="001D7E39"/>
    <w:rsid w:val="001F31E7"/>
    <w:rsid w:val="00216D53"/>
    <w:rsid w:val="00233053"/>
    <w:rsid w:val="00250C2E"/>
    <w:rsid w:val="002908A6"/>
    <w:rsid w:val="002F3344"/>
    <w:rsid w:val="003000A2"/>
    <w:rsid w:val="00303049"/>
    <w:rsid w:val="003144FE"/>
    <w:rsid w:val="00314F47"/>
    <w:rsid w:val="00321401"/>
    <w:rsid w:val="003262BC"/>
    <w:rsid w:val="003542CC"/>
    <w:rsid w:val="0036412B"/>
    <w:rsid w:val="003663AA"/>
    <w:rsid w:val="003820D0"/>
    <w:rsid w:val="00397D8E"/>
    <w:rsid w:val="003C1305"/>
    <w:rsid w:val="003C5806"/>
    <w:rsid w:val="003F0286"/>
    <w:rsid w:val="00411365"/>
    <w:rsid w:val="00416C00"/>
    <w:rsid w:val="00423B32"/>
    <w:rsid w:val="00440A67"/>
    <w:rsid w:val="004421C6"/>
    <w:rsid w:val="0045211A"/>
    <w:rsid w:val="00473C23"/>
    <w:rsid w:val="00477D2E"/>
    <w:rsid w:val="004A2D66"/>
    <w:rsid w:val="004A5344"/>
    <w:rsid w:val="005069E9"/>
    <w:rsid w:val="00561E2E"/>
    <w:rsid w:val="00567314"/>
    <w:rsid w:val="00567D2B"/>
    <w:rsid w:val="00571E59"/>
    <w:rsid w:val="005B4777"/>
    <w:rsid w:val="005B6BBE"/>
    <w:rsid w:val="005D7460"/>
    <w:rsid w:val="005E6A6F"/>
    <w:rsid w:val="006045E8"/>
    <w:rsid w:val="00620FD3"/>
    <w:rsid w:val="00640EB5"/>
    <w:rsid w:val="006430F8"/>
    <w:rsid w:val="00644EBA"/>
    <w:rsid w:val="00645252"/>
    <w:rsid w:val="006577C2"/>
    <w:rsid w:val="006626FC"/>
    <w:rsid w:val="0068239D"/>
    <w:rsid w:val="00687513"/>
    <w:rsid w:val="006954BD"/>
    <w:rsid w:val="006A0AE9"/>
    <w:rsid w:val="006B4C29"/>
    <w:rsid w:val="006C48E7"/>
    <w:rsid w:val="006C5B31"/>
    <w:rsid w:val="006C7AA3"/>
    <w:rsid w:val="006D3D74"/>
    <w:rsid w:val="006D67CE"/>
    <w:rsid w:val="00730265"/>
    <w:rsid w:val="00746634"/>
    <w:rsid w:val="00756875"/>
    <w:rsid w:val="007A2290"/>
    <w:rsid w:val="007A4CF0"/>
    <w:rsid w:val="007B3165"/>
    <w:rsid w:val="007B3660"/>
    <w:rsid w:val="007C57CF"/>
    <w:rsid w:val="007E01CE"/>
    <w:rsid w:val="007F7E6D"/>
    <w:rsid w:val="00806DDE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B58D0"/>
    <w:rsid w:val="008D327F"/>
    <w:rsid w:val="008F14DF"/>
    <w:rsid w:val="009056C9"/>
    <w:rsid w:val="00913C5B"/>
    <w:rsid w:val="009154CA"/>
    <w:rsid w:val="00931CE2"/>
    <w:rsid w:val="00947831"/>
    <w:rsid w:val="009552C4"/>
    <w:rsid w:val="00963235"/>
    <w:rsid w:val="00966C0D"/>
    <w:rsid w:val="00981F69"/>
    <w:rsid w:val="00983907"/>
    <w:rsid w:val="009879A9"/>
    <w:rsid w:val="009E4803"/>
    <w:rsid w:val="00A05A19"/>
    <w:rsid w:val="00A1372C"/>
    <w:rsid w:val="00A25E0A"/>
    <w:rsid w:val="00A30742"/>
    <w:rsid w:val="00A327C6"/>
    <w:rsid w:val="00A915C5"/>
    <w:rsid w:val="00A9204E"/>
    <w:rsid w:val="00A942F1"/>
    <w:rsid w:val="00AA3331"/>
    <w:rsid w:val="00B02ED7"/>
    <w:rsid w:val="00B05137"/>
    <w:rsid w:val="00B30731"/>
    <w:rsid w:val="00B3545B"/>
    <w:rsid w:val="00B462F4"/>
    <w:rsid w:val="00B477F3"/>
    <w:rsid w:val="00B50CB6"/>
    <w:rsid w:val="00B53050"/>
    <w:rsid w:val="00B65E29"/>
    <w:rsid w:val="00B825F0"/>
    <w:rsid w:val="00B903D7"/>
    <w:rsid w:val="00BA4196"/>
    <w:rsid w:val="00BA5726"/>
    <w:rsid w:val="00BC460D"/>
    <w:rsid w:val="00BD0FE8"/>
    <w:rsid w:val="00BE5F14"/>
    <w:rsid w:val="00C17881"/>
    <w:rsid w:val="00C35785"/>
    <w:rsid w:val="00C56BF5"/>
    <w:rsid w:val="00CE3A07"/>
    <w:rsid w:val="00CF4799"/>
    <w:rsid w:val="00D3779E"/>
    <w:rsid w:val="00D61945"/>
    <w:rsid w:val="00D634D0"/>
    <w:rsid w:val="00D64C42"/>
    <w:rsid w:val="00D77EE9"/>
    <w:rsid w:val="00DB3C2C"/>
    <w:rsid w:val="00DE0ADC"/>
    <w:rsid w:val="00DF3AEA"/>
    <w:rsid w:val="00E36A66"/>
    <w:rsid w:val="00E379D5"/>
    <w:rsid w:val="00E41DFB"/>
    <w:rsid w:val="00E70C13"/>
    <w:rsid w:val="00EA7702"/>
    <w:rsid w:val="00EC66B6"/>
    <w:rsid w:val="00EE133A"/>
    <w:rsid w:val="00EE43BB"/>
    <w:rsid w:val="00F02CFC"/>
    <w:rsid w:val="00F04130"/>
    <w:rsid w:val="00F15320"/>
    <w:rsid w:val="00F23B9E"/>
    <w:rsid w:val="00F401A1"/>
    <w:rsid w:val="00F51F53"/>
    <w:rsid w:val="00F64596"/>
    <w:rsid w:val="00F71DC4"/>
    <w:rsid w:val="00F9324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"/>
    <w:qFormat/>
    <w:rsid w:val="00FA3D6C"/>
    <w:pPr>
      <w:spacing w:after="200" w:line="23" w:lineRule="atLeast"/>
    </w:pPr>
    <w:rPr>
      <w:color w:val="808080" w:themeColor="background1" w:themeShade="80"/>
      <w:sz w:val="24"/>
      <w:szCs w:val="24"/>
      <w:lang w:val="pl-PL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3820D0"/>
    <w:pPr>
      <w:keepNext/>
      <w:keepLines/>
      <w:numPr>
        <w:numId w:val="23"/>
      </w:numPr>
      <w:spacing w:before="0" w:after="0" w:line="240" w:lineRule="auto"/>
      <w:ind w:left="714" w:hanging="357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D77EE9"/>
    <w:pPr>
      <w:keepNext/>
      <w:keepLines/>
      <w:numPr>
        <w:numId w:val="0"/>
      </w:numPr>
      <w:spacing w:before="40" w:after="120" w:line="240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0D0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pl-PL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7EE9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pl-PL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C028B-76EF-4B58-9BBD-E87809A0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3</cp:revision>
  <cp:lastPrinted>2024-04-24T09:40:00Z</cp:lastPrinted>
  <dcterms:created xsi:type="dcterms:W3CDTF">2024-07-09T06:52:00Z</dcterms:created>
  <dcterms:modified xsi:type="dcterms:W3CDTF">2024-07-09T07:39:00Z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