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0AAE" w14:textId="1E4E328E" w:rsidR="00FF4F97" w:rsidRPr="000E7E7B" w:rsidRDefault="006626FC" w:rsidP="000662DE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</w:rPr>
      </w:pPr>
      <w:r w:rsidRPr="000E7E7B">
        <w:rPr>
          <w:rFonts w:ascii="Times New Roman" w:hAnsi="Times New Roman" w:cs="Times New Roman"/>
          <w:b/>
          <w:color w:val="2F5496" w:themeColor="accent5" w:themeShade="BF"/>
        </w:rPr>
        <w:t>Zahtjev</w:t>
      </w:r>
      <w:r w:rsidR="00FF4F97" w:rsidRPr="000E7E7B">
        <w:rPr>
          <w:rFonts w:ascii="Times New Roman" w:hAnsi="Times New Roman" w:cs="Times New Roman"/>
          <w:b/>
          <w:color w:val="2F5496" w:themeColor="accent5" w:themeShade="BF"/>
        </w:rPr>
        <w:t xml:space="preserve"> </w:t>
      </w:r>
      <w:r w:rsidR="00A53DD6" w:rsidRPr="000E7E7B">
        <w:rPr>
          <w:rFonts w:ascii="Times New Roman" w:hAnsi="Times New Roman" w:cs="Times New Roman"/>
          <w:b/>
          <w:color w:val="2F5496" w:themeColor="accent5" w:themeShade="BF"/>
        </w:rPr>
        <w:t xml:space="preserve">za </w:t>
      </w:r>
      <w:r w:rsidR="00F71C33" w:rsidRPr="000E7E7B">
        <w:rPr>
          <w:rFonts w:ascii="Times New Roman" w:hAnsi="Times New Roman" w:cs="Times New Roman"/>
          <w:b/>
          <w:color w:val="2F5496" w:themeColor="accent5" w:themeShade="BF"/>
        </w:rPr>
        <w:t>brisanje</w:t>
      </w:r>
      <w:r w:rsidR="00FF4F97" w:rsidRPr="000E7E7B">
        <w:rPr>
          <w:rFonts w:ascii="Times New Roman" w:hAnsi="Times New Roman" w:cs="Times New Roman"/>
          <w:b/>
          <w:color w:val="2F5496" w:themeColor="accent5" w:themeShade="BF"/>
        </w:rPr>
        <w:br/>
        <w:t>programa cjeloživotnog obrazovanja</w:t>
      </w:r>
    </w:p>
    <w:p w14:paraId="4773FA52" w14:textId="64A25D85" w:rsidR="006626FC" w:rsidRPr="000E7E7B" w:rsidRDefault="00F925EE" w:rsidP="00F925EE">
      <w:pPr>
        <w:pStyle w:val="Title"/>
        <w:tabs>
          <w:tab w:val="center" w:pos="4677"/>
          <w:tab w:val="left" w:pos="8532"/>
        </w:tabs>
        <w:rPr>
          <w:rFonts w:ascii="Times New Roman" w:hAnsi="Times New Roman" w:cs="Times New Roman"/>
          <w:b/>
          <w:color w:val="2F5496" w:themeColor="accent5" w:themeShade="BF"/>
        </w:rPr>
      </w:pPr>
      <w:r>
        <w:rPr>
          <w:rFonts w:ascii="Times New Roman" w:hAnsi="Times New Roman" w:cs="Times New Roman"/>
          <w:b/>
          <w:color w:val="2F5496" w:themeColor="accent5" w:themeShade="BF"/>
        </w:rPr>
        <w:tab/>
      </w:r>
      <w:r w:rsidR="00006CF8" w:rsidRPr="000E7E7B">
        <w:rPr>
          <w:rFonts w:ascii="Times New Roman" w:hAnsi="Times New Roman" w:cs="Times New Roman"/>
          <w:b/>
          <w:color w:val="2F5496" w:themeColor="accent5" w:themeShade="BF"/>
        </w:rPr>
        <w:t xml:space="preserve">u </w:t>
      </w:r>
      <w:r w:rsidR="00FF4F97" w:rsidRPr="000E7E7B">
        <w:rPr>
          <w:rFonts w:ascii="Times New Roman" w:hAnsi="Times New Roman" w:cs="Times New Roman"/>
          <w:b/>
          <w:color w:val="2F5496" w:themeColor="accent5" w:themeShade="BF"/>
        </w:rPr>
        <w:t>Sveučilišn</w:t>
      </w:r>
      <w:r w:rsidR="00F71C33" w:rsidRPr="000E7E7B">
        <w:rPr>
          <w:rFonts w:ascii="Times New Roman" w:hAnsi="Times New Roman" w:cs="Times New Roman"/>
          <w:b/>
          <w:color w:val="2F5496" w:themeColor="accent5" w:themeShade="BF"/>
        </w:rPr>
        <w:t>oj</w:t>
      </w:r>
      <w:r w:rsidR="00FF4F97" w:rsidRPr="000E7E7B">
        <w:rPr>
          <w:rFonts w:ascii="Times New Roman" w:hAnsi="Times New Roman" w:cs="Times New Roman"/>
          <w:b/>
          <w:color w:val="2F5496" w:themeColor="accent5" w:themeShade="BF"/>
        </w:rPr>
        <w:t xml:space="preserve"> b</w:t>
      </w:r>
      <w:r w:rsidR="00006CF8" w:rsidRPr="000E7E7B">
        <w:rPr>
          <w:rFonts w:ascii="Times New Roman" w:hAnsi="Times New Roman" w:cs="Times New Roman"/>
          <w:b/>
          <w:color w:val="2F5496" w:themeColor="accent5" w:themeShade="BF"/>
        </w:rPr>
        <w:t>az</w:t>
      </w:r>
      <w:r w:rsidR="00F71C33" w:rsidRPr="000E7E7B">
        <w:rPr>
          <w:rFonts w:ascii="Times New Roman" w:hAnsi="Times New Roman" w:cs="Times New Roman"/>
          <w:b/>
          <w:color w:val="2F5496" w:themeColor="accent5" w:themeShade="BF"/>
        </w:rPr>
        <w:t>i</w:t>
      </w:r>
      <w:r>
        <w:rPr>
          <w:rFonts w:ascii="Times New Roman" w:hAnsi="Times New Roman" w:cs="Times New Roman"/>
          <w:b/>
          <w:color w:val="2F5496" w:themeColor="accent5" w:themeShade="BF"/>
        </w:rPr>
        <w:tab/>
      </w:r>
    </w:p>
    <w:p w14:paraId="7EA0904B" w14:textId="6D702E45" w:rsidR="00335622" w:rsidRPr="000E7E7B" w:rsidRDefault="00335622" w:rsidP="000662DE">
      <w:p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  <w:sz w:val="36"/>
          <w:szCs w:val="36"/>
        </w:rPr>
      </w:pPr>
    </w:p>
    <w:p w14:paraId="3D165BE2" w14:textId="22E57BDA" w:rsidR="00335622" w:rsidRPr="000E7E7B" w:rsidRDefault="00335622" w:rsidP="000662DE">
      <w:pPr>
        <w:jc w:val="both"/>
        <w:rPr>
          <w:rFonts w:ascii="Times New Roman" w:hAnsi="Times New Roman" w:cs="Times New Roman"/>
          <w:sz w:val="22"/>
          <w:szCs w:val="22"/>
        </w:rPr>
      </w:pPr>
      <w:r w:rsidRPr="000E7E7B">
        <w:rPr>
          <w:rFonts w:ascii="Times New Roman" w:hAnsi="Times New Roman" w:cs="Times New Roman"/>
          <w:sz w:val="22"/>
          <w:szCs w:val="22"/>
        </w:rPr>
        <w:t>Baza programa cjeloživotnog obrazovanja Sveučilišta i sastavnica elektronička je evidencija</w:t>
      </w:r>
      <w:r w:rsidR="00F71C33" w:rsidRPr="000E7E7B">
        <w:rPr>
          <w:rStyle w:val="FootnoteReference"/>
          <w:rFonts w:ascii="Times New Roman" w:hAnsi="Times New Roman" w:cs="Times New Roman"/>
          <w:sz w:val="22"/>
          <w:szCs w:val="22"/>
        </w:rPr>
        <w:footnoteReference w:id="1"/>
      </w:r>
      <w:r w:rsidR="006E31F9">
        <w:rPr>
          <w:rFonts w:ascii="Times New Roman" w:hAnsi="Times New Roman" w:cs="Times New Roman"/>
          <w:sz w:val="22"/>
          <w:szCs w:val="22"/>
        </w:rPr>
        <w:t xml:space="preserve"> </w:t>
      </w:r>
      <w:r w:rsidRPr="000E7E7B">
        <w:rPr>
          <w:rFonts w:ascii="Times New Roman" w:hAnsi="Times New Roman" w:cs="Times New Roman"/>
          <w:sz w:val="22"/>
          <w:szCs w:val="22"/>
        </w:rPr>
        <w:t xml:space="preserve">podataka o programima koju vodi Sveučilište </w:t>
      </w:r>
      <w:r w:rsidR="000E7E7B">
        <w:rPr>
          <w:rFonts w:ascii="Times New Roman" w:hAnsi="Times New Roman" w:cs="Times New Roman"/>
          <w:sz w:val="22"/>
          <w:szCs w:val="22"/>
        </w:rPr>
        <w:t>u skladu s</w:t>
      </w:r>
      <w:r w:rsidRPr="000E7E7B">
        <w:rPr>
          <w:rFonts w:ascii="Times New Roman" w:hAnsi="Times New Roman" w:cs="Times New Roman"/>
          <w:sz w:val="22"/>
          <w:szCs w:val="22"/>
        </w:rPr>
        <w:t xml:space="preserve"> čl. 22/2 Pravilnik</w:t>
      </w:r>
      <w:r w:rsidR="000E7E7B">
        <w:rPr>
          <w:rFonts w:ascii="Times New Roman" w:hAnsi="Times New Roman" w:cs="Times New Roman"/>
          <w:sz w:val="22"/>
          <w:szCs w:val="22"/>
        </w:rPr>
        <w:t>a</w:t>
      </w:r>
      <w:r w:rsidRPr="000E7E7B">
        <w:rPr>
          <w:rFonts w:ascii="Times New Roman" w:hAnsi="Times New Roman" w:cs="Times New Roman"/>
          <w:sz w:val="22"/>
          <w:szCs w:val="22"/>
        </w:rPr>
        <w:t xml:space="preserve"> o cjeloživotnom obrazovanju </w:t>
      </w:r>
      <w:proofErr w:type="spellStart"/>
      <w:r w:rsidRPr="000E7E7B">
        <w:rPr>
          <w:rFonts w:ascii="Times New Roman" w:hAnsi="Times New Roman" w:cs="Times New Roman"/>
          <w:sz w:val="22"/>
          <w:szCs w:val="22"/>
        </w:rPr>
        <w:t>SuZ</w:t>
      </w:r>
      <w:r w:rsidR="006E31F9">
        <w:rPr>
          <w:rFonts w:ascii="Times New Roman" w:hAnsi="Times New Roman" w:cs="Times New Roman"/>
          <w:sz w:val="22"/>
          <w:szCs w:val="22"/>
        </w:rPr>
        <w:t>G</w:t>
      </w:r>
      <w:proofErr w:type="spellEnd"/>
      <w:r w:rsidRPr="000E7E7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2AF7D4F" w14:textId="22A669CB" w:rsidR="00F71C33" w:rsidRPr="000E7E7B" w:rsidRDefault="00F71C33" w:rsidP="000662DE">
      <w:pPr>
        <w:pStyle w:val="box474271"/>
        <w:shd w:val="clear" w:color="auto" w:fill="FFFFFF"/>
        <w:spacing w:before="0" w:beforeAutospacing="0" w:after="120" w:afterAutospacing="0"/>
        <w:jc w:val="both"/>
        <w:textAlignment w:val="baseline"/>
        <w:rPr>
          <w:rFonts w:eastAsia="MS Mincho"/>
          <w:i/>
          <w:color w:val="808080" w:themeColor="background1" w:themeShade="80"/>
          <w:sz w:val="22"/>
          <w:szCs w:val="22"/>
          <w:lang w:val="hr-HR" w:eastAsia="ja-JP"/>
        </w:rPr>
      </w:pPr>
      <w:r w:rsidRPr="000E7E7B">
        <w:rPr>
          <w:rFonts w:eastAsia="MS Mincho"/>
          <w:i/>
          <w:color w:val="808080" w:themeColor="background1" w:themeShade="80"/>
          <w:sz w:val="22"/>
          <w:szCs w:val="22"/>
          <w:lang w:val="hr-HR" w:eastAsia="ja-JP"/>
        </w:rPr>
        <w:t xml:space="preserve">U slučaju da se program više ne izvodi, potrebno je zatražiti brisanje iz Baze. </w:t>
      </w:r>
    </w:p>
    <w:p w14:paraId="7B70A3EC" w14:textId="6E3286B3" w:rsidR="008B5ED3" w:rsidRPr="000E7E7B" w:rsidRDefault="008B5ED3" w:rsidP="000662DE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0E7E7B">
        <w:rPr>
          <w:rFonts w:ascii="Times New Roman" w:hAnsi="Times New Roman" w:cs="Times New Roman"/>
          <w:i/>
          <w:sz w:val="22"/>
          <w:szCs w:val="22"/>
        </w:rPr>
        <w:t>U nastavku je tablica u koju je potrebno upisati podatke o programu cjeloživotnog obrazovanja</w:t>
      </w:r>
      <w:r w:rsidR="00F71C33" w:rsidRPr="000E7E7B">
        <w:rPr>
          <w:rFonts w:ascii="Times New Roman" w:hAnsi="Times New Roman" w:cs="Times New Roman"/>
          <w:i/>
          <w:sz w:val="22"/>
          <w:szCs w:val="22"/>
        </w:rPr>
        <w:t xml:space="preserve"> koji se želi izbrisati iz Baze</w:t>
      </w:r>
      <w:r w:rsidR="00374139">
        <w:rPr>
          <w:rFonts w:ascii="Times New Roman" w:hAnsi="Times New Roman" w:cs="Times New Roman"/>
          <w:i/>
          <w:sz w:val="22"/>
          <w:szCs w:val="22"/>
        </w:rPr>
        <w:t>.</w:t>
      </w:r>
      <w:r w:rsidR="00F71C33" w:rsidRPr="000E7E7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0E7E7B">
        <w:rPr>
          <w:rFonts w:ascii="Times New Roman" w:hAnsi="Times New Roman" w:cs="Times New Roman"/>
          <w:i/>
          <w:sz w:val="22"/>
          <w:szCs w:val="22"/>
        </w:rPr>
        <w:t>Podaci će biti evidentirani na mrežnim stranicama Sveučilišta.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374139" w:rsidRPr="00374139" w14:paraId="2C094EA1" w14:textId="77777777" w:rsidTr="00F71C33">
        <w:tc>
          <w:tcPr>
            <w:tcW w:w="2500" w:type="pct"/>
            <w:shd w:val="clear" w:color="auto" w:fill="FFC000"/>
            <w:vAlign w:val="center"/>
          </w:tcPr>
          <w:p w14:paraId="2D363818" w14:textId="3ECBAA47" w:rsidR="00374139" w:rsidRPr="00374139" w:rsidRDefault="00374139" w:rsidP="000662D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</w:pPr>
            <w:r w:rsidRPr="00374139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Evidencijski broj programa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 xml:space="preserve"> u </w:t>
            </w:r>
            <w:r w:rsidR="006E31F9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azi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412B07C" w14:textId="0F387F5A" w:rsidR="00374139" w:rsidRPr="00374139" w:rsidRDefault="00374139" w:rsidP="000662DE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AEAAAA" w:themeColor="background2" w:themeShade="BF"/>
                <w:sz w:val="20"/>
                <w:szCs w:val="20"/>
              </w:rPr>
            </w:pPr>
            <w:r w:rsidRPr="00374139">
              <w:rPr>
                <w:rFonts w:ascii="Times New Roman" w:hAnsi="Times New Roman" w:cs="Times New Roman"/>
                <w:i/>
                <w:color w:val="AEAAAA" w:themeColor="background2" w:themeShade="BF"/>
                <w:sz w:val="20"/>
                <w:szCs w:val="20"/>
              </w:rPr>
              <w:t>Evidencijski broj programa možete pronaći u Sveučilišnoj bazi objavljenoj na mrežnim stranicama.</w:t>
            </w:r>
          </w:p>
        </w:tc>
      </w:tr>
      <w:tr w:rsidR="006A0AE9" w:rsidRPr="000E7E7B" w14:paraId="77B9896C" w14:textId="77777777" w:rsidTr="00F71C33">
        <w:tc>
          <w:tcPr>
            <w:tcW w:w="2500" w:type="pct"/>
            <w:shd w:val="clear" w:color="auto" w:fill="FFC000"/>
            <w:vAlign w:val="center"/>
          </w:tcPr>
          <w:p w14:paraId="31021F96" w14:textId="77777777" w:rsidR="00F71C33" w:rsidRPr="000E7E7B" w:rsidRDefault="00F71C33" w:rsidP="000662D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</w:p>
          <w:p w14:paraId="7463DE11" w14:textId="03C0217E" w:rsidR="003542CC" w:rsidRPr="000E7E7B" w:rsidRDefault="003542CC" w:rsidP="000662D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Naziv programa</w:t>
            </w:r>
          </w:p>
          <w:p w14:paraId="60B4303C" w14:textId="505F559A" w:rsidR="00F71C33" w:rsidRPr="000E7E7B" w:rsidRDefault="00F71C33" w:rsidP="000662D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BAB5A71" w14:textId="77777777" w:rsidR="003542CC" w:rsidRPr="000E7E7B" w:rsidRDefault="003542CC" w:rsidP="000662D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</w:p>
        </w:tc>
      </w:tr>
      <w:tr w:rsidR="006A0AE9" w:rsidRPr="000E7E7B" w14:paraId="7CD8D326" w14:textId="77777777" w:rsidTr="00F71C33">
        <w:tc>
          <w:tcPr>
            <w:tcW w:w="2500" w:type="pct"/>
            <w:shd w:val="clear" w:color="auto" w:fill="FFC000"/>
            <w:vAlign w:val="center"/>
          </w:tcPr>
          <w:p w14:paraId="0D7BB638" w14:textId="77777777" w:rsidR="00F71C33" w:rsidRPr="000E7E7B" w:rsidRDefault="00F71C33" w:rsidP="000662D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  <w:p w14:paraId="28CCEAE8" w14:textId="7ECDF54C" w:rsidR="003542CC" w:rsidRPr="000E7E7B" w:rsidRDefault="003542CC" w:rsidP="000662DE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</w:pPr>
            <w:r w:rsidRPr="000E7E7B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Naziv nositelja i</w:t>
            </w:r>
            <w:bookmarkStart w:id="0" w:name="_GoBack"/>
            <w:bookmarkEnd w:id="0"/>
            <w:r w:rsidRPr="000E7E7B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0E7E7B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sunositelja</w:t>
            </w:r>
            <w:proofErr w:type="spellEnd"/>
            <w:r w:rsidRPr="000E7E7B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programa </w:t>
            </w:r>
            <w:r w:rsidRPr="000E7E7B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(ako je primjenjivo)</w:t>
            </w:r>
          </w:p>
          <w:p w14:paraId="23D9F57D" w14:textId="31446B16" w:rsidR="00F71C33" w:rsidRPr="000E7E7B" w:rsidRDefault="00F71C33" w:rsidP="000662D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7BAB7C9F" w14:textId="77777777" w:rsidR="003542CC" w:rsidRPr="000E7E7B" w:rsidRDefault="003542CC" w:rsidP="000662D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6A0AE9" w:rsidRPr="000E7E7B" w14:paraId="2E00E0A0" w14:textId="77777777" w:rsidTr="00F71C33">
        <w:tc>
          <w:tcPr>
            <w:tcW w:w="2500" w:type="pct"/>
            <w:shd w:val="clear" w:color="auto" w:fill="FFC000"/>
            <w:vAlign w:val="center"/>
          </w:tcPr>
          <w:p w14:paraId="479D3806" w14:textId="77777777" w:rsidR="00F71C33" w:rsidRPr="000E7E7B" w:rsidRDefault="00F71C33" w:rsidP="000662D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  <w:p w14:paraId="741E7AF1" w14:textId="58CD287F" w:rsidR="003542CC" w:rsidRPr="000E7E7B" w:rsidRDefault="00B43DFC" w:rsidP="000662DE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</w:pPr>
            <w:r w:rsidRPr="000E7E7B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Naziv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i</w:t>
            </w:r>
            <w:r w:rsidRPr="000E7E7B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3542CC" w:rsidRPr="000E7E7B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svih partnera </w:t>
            </w:r>
            <w:r w:rsidR="003542CC" w:rsidRPr="000E7E7B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(ako je primjenjivo)</w:t>
            </w:r>
            <w:r w:rsidR="003542CC" w:rsidRPr="000E7E7B">
              <w:rPr>
                <w:rStyle w:val="FootnoteReference"/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footnoteReference w:id="2"/>
            </w:r>
          </w:p>
          <w:p w14:paraId="25294E85" w14:textId="585C9DCC" w:rsidR="00F71C33" w:rsidRPr="000E7E7B" w:rsidRDefault="00F71C33" w:rsidP="000662D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3CB60594" w14:textId="77777777" w:rsidR="003542CC" w:rsidRPr="000E7E7B" w:rsidRDefault="003542CC" w:rsidP="000662D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74139" w:rsidRPr="000E7E7B" w14:paraId="1E24E9E6" w14:textId="77777777" w:rsidTr="00F71C33">
        <w:tc>
          <w:tcPr>
            <w:tcW w:w="2500" w:type="pct"/>
            <w:shd w:val="clear" w:color="auto" w:fill="FFC000"/>
            <w:vAlign w:val="center"/>
          </w:tcPr>
          <w:p w14:paraId="06C838B3" w14:textId="77777777" w:rsidR="00374139" w:rsidRPr="000E7E7B" w:rsidRDefault="00374139" w:rsidP="00374139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0E7E7B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Voditelj programa</w:t>
            </w:r>
            <w:r w:rsidRPr="000E7E7B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3"/>
            </w:r>
          </w:p>
          <w:p w14:paraId="0F768FC5" w14:textId="77777777" w:rsidR="00374139" w:rsidRPr="000E7E7B" w:rsidRDefault="00374139" w:rsidP="000662D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2500" w:type="pct"/>
            <w:vAlign w:val="center"/>
          </w:tcPr>
          <w:p w14:paraId="5276443E" w14:textId="77777777" w:rsidR="00374139" w:rsidRPr="000E7E7B" w:rsidRDefault="00374139" w:rsidP="000662D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</w:tbl>
    <w:p w14:paraId="3407C110" w14:textId="1D68FAFD" w:rsidR="00A327C6" w:rsidRPr="000E7E7B" w:rsidRDefault="00A327C6" w:rsidP="000662DE">
      <w:pPr>
        <w:spacing w:after="0" w:line="240" w:lineRule="auto"/>
        <w:jc w:val="both"/>
        <w:rPr>
          <w:rFonts w:ascii="Times New Roman" w:eastAsiaTheme="majorEastAsia" w:hAnsi="Times New Roman" w:cs="Times New Roman"/>
          <w:color w:val="2F5496" w:themeColor="accent5" w:themeShade="BF"/>
          <w:sz w:val="32"/>
          <w:szCs w:val="32"/>
        </w:rPr>
      </w:pPr>
    </w:p>
    <w:p w14:paraId="6EDDC33E" w14:textId="19767CA8" w:rsidR="005118A8" w:rsidRPr="000E7E7B" w:rsidRDefault="00A327C6" w:rsidP="000662DE">
      <w:pPr>
        <w:pStyle w:val="Heading2"/>
        <w:jc w:val="both"/>
      </w:pPr>
      <w:r w:rsidRPr="000E7E7B">
        <w:rPr>
          <w:sz w:val="32"/>
          <w:szCs w:val="32"/>
        </w:rPr>
        <w:br w:type="page"/>
      </w:r>
      <w:r w:rsidR="00D61945" w:rsidRPr="000E7E7B">
        <w:lastRenderedPageBreak/>
        <w:t>P</w:t>
      </w:r>
      <w:r w:rsidR="00423B32" w:rsidRPr="000E7E7B">
        <w:t>OPIS PRILOŽENE DOKUMENTACIJE</w:t>
      </w:r>
      <w:r w:rsidR="005118A8" w:rsidRPr="000E7E7B">
        <w:t xml:space="preserve"> </w:t>
      </w:r>
    </w:p>
    <w:p w14:paraId="0F1E61F3" w14:textId="3C837322" w:rsidR="008B5ED3" w:rsidRPr="000E7E7B" w:rsidRDefault="005118A8" w:rsidP="000662DE">
      <w:pPr>
        <w:pStyle w:val="Quote"/>
        <w:spacing w:before="0" w:after="0" w:line="240" w:lineRule="auto"/>
        <w:ind w:left="0"/>
        <w:jc w:val="both"/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</w:pPr>
      <w:r w:rsidRPr="000E7E7B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 xml:space="preserve">U nastavku je popis dokumentacije koju je potrebno predati u okviru Zahtjeva za </w:t>
      </w:r>
      <w:r w:rsidR="00F71C33" w:rsidRPr="000E7E7B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>brisanje</w:t>
      </w:r>
      <w:r w:rsidR="006204B2" w:rsidRPr="000E7E7B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 xml:space="preserve"> programa cjeloživotnog obrazovanja u Baz</w:t>
      </w:r>
      <w:r w:rsidR="00F71C33" w:rsidRPr="000E7E7B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>i</w:t>
      </w:r>
      <w:r w:rsidR="006204B2" w:rsidRPr="000E7E7B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>.</w:t>
      </w:r>
    </w:p>
    <w:p w14:paraId="51BBA7E9" w14:textId="7C136533" w:rsidR="00A53DD6" w:rsidRPr="000E7E7B" w:rsidRDefault="00A53DD6" w:rsidP="000662DE">
      <w:pPr>
        <w:pStyle w:val="Quote"/>
        <w:spacing w:before="0" w:after="0" w:line="240" w:lineRule="auto"/>
        <w:ind w:left="0"/>
        <w:jc w:val="both"/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</w:pPr>
      <w:r w:rsidRPr="000E7E7B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br/>
      </w:r>
    </w:p>
    <w:tbl>
      <w:tblPr>
        <w:tblStyle w:val="TableGrid"/>
        <w:tblW w:w="51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6A0AE9" w:rsidRPr="000E7E7B" w14:paraId="06604864" w14:textId="77777777" w:rsidTr="008B5ED3">
        <w:trPr>
          <w:trHeight w:val="407"/>
        </w:trPr>
        <w:tc>
          <w:tcPr>
            <w:tcW w:w="5000" w:type="pct"/>
          </w:tcPr>
          <w:p w14:paraId="4E4F0010" w14:textId="7C09D09E" w:rsidR="007F7E6D" w:rsidRPr="000E7E7B" w:rsidRDefault="000E01E1" w:rsidP="000662D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-197128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3D7" w:rsidRPr="000E7E7B">
                  <w:rPr>
                    <w:rFonts w:ascii="Segoe UI Symbol" w:hAnsi="Segoe UI Symbol" w:cs="Segoe UI Symbol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B903D7"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105A27"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Zahtjev za </w:t>
            </w:r>
            <w:r w:rsidR="00F71C33"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brisanje</w:t>
            </w:r>
            <w:r w:rsidR="006204B2"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programa u Baz</w:t>
            </w:r>
            <w:r w:rsidR="00F71C33"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i</w:t>
            </w:r>
            <w:r w:rsidR="00105A27"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6204B2"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– Obrazac UPCO</w:t>
            </w:r>
          </w:p>
          <w:p w14:paraId="55CC58F0" w14:textId="1422CA8B" w:rsidR="008B5ED3" w:rsidRPr="000E7E7B" w:rsidRDefault="000E01E1" w:rsidP="000662DE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7392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CFC" w:rsidRPr="000E7E7B">
                  <w:rPr>
                    <w:rFonts w:ascii="Segoe UI Symbol" w:hAnsi="Segoe UI Symbol" w:cs="Segoe UI Symbol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F02CFC"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O</w:t>
            </w:r>
            <w:r w:rsidR="007F7E6D"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dluka stručnog vijeća predlagatelja o </w:t>
            </w:r>
            <w:r w:rsidR="00374139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brisanju</w:t>
            </w:r>
            <w:r w:rsidR="007F7E6D"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0A5385"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predloženog programa </w:t>
            </w:r>
          </w:p>
          <w:p w14:paraId="3C79EB5B" w14:textId="19E4A975" w:rsidR="003C1305" w:rsidRPr="000E7E7B" w:rsidRDefault="008B5ED3" w:rsidP="000662DE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18880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243" w:rsidRPr="000E7E7B">
                  <w:rPr>
                    <w:rFonts w:ascii="Segoe UI Symbol" w:hAnsi="Segoe UI Symbol" w:cs="Segoe UI Symbol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E379D5"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3C1305"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D</w:t>
            </w:r>
            <w:r w:rsidR="00E379D5"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odatni prilozi (prema izboru predlagatelja) </w:t>
            </w:r>
          </w:p>
          <w:p w14:paraId="44D04E7F" w14:textId="5A098B6C" w:rsidR="00E379D5" w:rsidRPr="000E7E7B" w:rsidRDefault="000E7E7B" w:rsidP="00374139">
            <w:pPr>
              <w:spacing w:after="120" w:line="240" w:lineRule="auto"/>
              <w:ind w:left="720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Popis dodatne dostavljene dokumentacije</w:t>
            </w:r>
            <w:r w:rsidR="003C1305"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:_______________________</w:t>
            </w:r>
            <w:r w:rsidR="00374139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___________</w:t>
            </w:r>
          </w:p>
        </w:tc>
      </w:tr>
    </w:tbl>
    <w:p w14:paraId="2C666497" w14:textId="6AA873C7" w:rsidR="00A53DD6" w:rsidRPr="000E7E7B" w:rsidRDefault="00A53DD6" w:rsidP="000662DE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</w:rPr>
      </w:pPr>
    </w:p>
    <w:p w14:paraId="5B6E856A" w14:textId="3A011178" w:rsidR="008B5ED3" w:rsidRPr="000E7E7B" w:rsidRDefault="008B5ED3" w:rsidP="000662DE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</w:rPr>
      </w:pPr>
    </w:p>
    <w:p w14:paraId="5607F9E4" w14:textId="0B0A7CBE" w:rsidR="008B5ED3" w:rsidRPr="000E7E7B" w:rsidRDefault="008B5ED3" w:rsidP="000662DE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</w:rPr>
      </w:pPr>
    </w:p>
    <w:p w14:paraId="2C60417E" w14:textId="77777777" w:rsidR="008B5ED3" w:rsidRPr="000E7E7B" w:rsidRDefault="008B5ED3" w:rsidP="000662DE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</w:rPr>
      </w:pPr>
    </w:p>
    <w:tbl>
      <w:tblPr>
        <w:tblStyle w:val="TableGrid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4841"/>
      </w:tblGrid>
      <w:tr w:rsidR="00D61945" w:rsidRPr="000E7E7B" w14:paraId="223004D2" w14:textId="77777777" w:rsidTr="008B5ED3">
        <w:tc>
          <w:tcPr>
            <w:tcW w:w="4935" w:type="dxa"/>
            <w:shd w:val="clear" w:color="auto" w:fill="FFC000" w:themeFill="accent4"/>
          </w:tcPr>
          <w:p w14:paraId="3FDE49C3" w14:textId="3B36A525" w:rsidR="00D61945" w:rsidRPr="000E7E7B" w:rsidRDefault="00A53DD6" w:rsidP="00066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0E7E7B">
              <w:rPr>
                <w:rFonts w:ascii="Times New Roman" w:hAnsi="Times New Roman" w:cs="Times New Roman"/>
                <w:b/>
                <w:color w:val="2F5496" w:themeColor="accent5" w:themeShade="BF"/>
              </w:rPr>
              <w:br w:type="page"/>
            </w:r>
            <w:r w:rsidR="00D61945"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Mjesto i datum</w:t>
            </w:r>
          </w:p>
          <w:p w14:paraId="128D2D57" w14:textId="55E1509C" w:rsidR="00D61945" w:rsidRPr="000E7E7B" w:rsidRDefault="00D61945" w:rsidP="00066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841" w:type="dxa"/>
          </w:tcPr>
          <w:p w14:paraId="4D110D17" w14:textId="77777777" w:rsidR="00D61945" w:rsidRPr="000E7E7B" w:rsidRDefault="00D61945" w:rsidP="00066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0E7E7B" w14:paraId="14E4D491" w14:textId="77777777" w:rsidTr="008B5ED3">
        <w:tc>
          <w:tcPr>
            <w:tcW w:w="4935" w:type="dxa"/>
            <w:shd w:val="clear" w:color="auto" w:fill="FFC000" w:themeFill="accent4"/>
          </w:tcPr>
          <w:p w14:paraId="705CA1D2" w14:textId="3A6A6065" w:rsidR="00D61945" w:rsidRPr="000E7E7B" w:rsidRDefault="00D61945" w:rsidP="00066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Osoba za kontakt</w:t>
            </w:r>
          </w:p>
          <w:p w14:paraId="2735C17C" w14:textId="4DC0968E" w:rsidR="00D61945" w:rsidRPr="000E7E7B" w:rsidRDefault="00D61945" w:rsidP="00066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841" w:type="dxa"/>
          </w:tcPr>
          <w:p w14:paraId="544C79AD" w14:textId="77777777" w:rsidR="00D61945" w:rsidRPr="000E7E7B" w:rsidRDefault="00D61945" w:rsidP="00066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0E7E7B" w14:paraId="2A4E695C" w14:textId="77777777" w:rsidTr="008B5ED3">
        <w:tc>
          <w:tcPr>
            <w:tcW w:w="4935" w:type="dxa"/>
            <w:shd w:val="clear" w:color="auto" w:fill="FFC000" w:themeFill="accent4"/>
          </w:tcPr>
          <w:p w14:paraId="4C616F1B" w14:textId="1E00E85F" w:rsidR="00D61945" w:rsidRPr="000E7E7B" w:rsidRDefault="00D61945" w:rsidP="00066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Telefon</w:t>
            </w:r>
          </w:p>
          <w:p w14:paraId="29BB75AD" w14:textId="2CB8E622" w:rsidR="00D61945" w:rsidRPr="000E7E7B" w:rsidRDefault="00D61945" w:rsidP="00066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841" w:type="dxa"/>
          </w:tcPr>
          <w:p w14:paraId="179E2DC4" w14:textId="77777777" w:rsidR="00D61945" w:rsidRPr="000E7E7B" w:rsidRDefault="00D61945" w:rsidP="00066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0E7E7B" w14:paraId="70018FB6" w14:textId="77777777" w:rsidTr="008B5ED3">
        <w:tc>
          <w:tcPr>
            <w:tcW w:w="4935" w:type="dxa"/>
            <w:shd w:val="clear" w:color="auto" w:fill="FFC000" w:themeFill="accent4"/>
          </w:tcPr>
          <w:p w14:paraId="2CDF1147" w14:textId="23DF4AA6" w:rsidR="00D61945" w:rsidRPr="000E7E7B" w:rsidRDefault="00D61945" w:rsidP="00066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Adresa e-pošte</w:t>
            </w:r>
          </w:p>
          <w:p w14:paraId="1D2CA7E5" w14:textId="04A69655" w:rsidR="00D61945" w:rsidRPr="000E7E7B" w:rsidRDefault="00D61945" w:rsidP="00066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841" w:type="dxa"/>
          </w:tcPr>
          <w:p w14:paraId="5531BBE1" w14:textId="77777777" w:rsidR="00D61945" w:rsidRPr="000E7E7B" w:rsidRDefault="00D61945" w:rsidP="00066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0E7E7B" w14:paraId="36DBA773" w14:textId="77777777" w:rsidTr="008B5ED3">
        <w:trPr>
          <w:trHeight w:val="74"/>
        </w:trPr>
        <w:tc>
          <w:tcPr>
            <w:tcW w:w="4935" w:type="dxa"/>
            <w:shd w:val="clear" w:color="auto" w:fill="FFC000" w:themeFill="accent4"/>
          </w:tcPr>
          <w:p w14:paraId="607A39D0" w14:textId="2DD747D6" w:rsidR="00D61945" w:rsidRPr="000E7E7B" w:rsidRDefault="00D61945" w:rsidP="000662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0E7E7B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Potpis čelnika </w:t>
            </w:r>
            <w:r w:rsidRPr="000E7E7B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(elektronički</w:t>
            </w:r>
            <w:r w:rsidR="000E7E7B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ili skeniran</w:t>
            </w:r>
            <w:r w:rsidR="00374139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i</w:t>
            </w:r>
            <w:r w:rsidRPr="000E7E7B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)</w:t>
            </w:r>
          </w:p>
          <w:p w14:paraId="06F32551" w14:textId="44FE07B3" w:rsidR="00D61945" w:rsidRPr="000E7E7B" w:rsidRDefault="00D61945" w:rsidP="00066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841" w:type="dxa"/>
          </w:tcPr>
          <w:p w14:paraId="38EB52FE" w14:textId="77777777" w:rsidR="00D61945" w:rsidRPr="000E7E7B" w:rsidRDefault="00D61945" w:rsidP="00066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</w:tbl>
    <w:p w14:paraId="2E338CBA" w14:textId="77777777" w:rsidR="00D61945" w:rsidRPr="000E7E7B" w:rsidRDefault="00D61945" w:rsidP="000662DE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</w:rPr>
      </w:pPr>
    </w:p>
    <w:p w14:paraId="62F29BF5" w14:textId="77777777" w:rsidR="00E379D5" w:rsidRPr="000E7E7B" w:rsidRDefault="00E379D5" w:rsidP="000662DE">
      <w:pPr>
        <w:jc w:val="both"/>
        <w:rPr>
          <w:rFonts w:ascii="Times New Roman" w:hAnsi="Times New Roman" w:cs="Times New Roman"/>
          <w:b/>
          <w:color w:val="2F5496" w:themeColor="accent5" w:themeShade="BF"/>
        </w:rPr>
      </w:pPr>
    </w:p>
    <w:p w14:paraId="4E83D913" w14:textId="77777777" w:rsidR="00A9204E" w:rsidRPr="000E7E7B" w:rsidRDefault="00A9204E" w:rsidP="000662DE">
      <w:pPr>
        <w:jc w:val="both"/>
        <w:rPr>
          <w:rFonts w:ascii="Times New Roman" w:hAnsi="Times New Roman" w:cs="Times New Roman"/>
          <w:color w:val="2F5496" w:themeColor="accent5" w:themeShade="BF"/>
          <w:u w:val="single"/>
        </w:rPr>
      </w:pPr>
    </w:p>
    <w:sectPr w:rsidR="00A9204E" w:rsidRPr="000E7E7B" w:rsidSect="00335622">
      <w:headerReference w:type="default" r:id="rId11"/>
      <w:footerReference w:type="default" r:id="rId12"/>
      <w:pgSz w:w="11906" w:h="16838"/>
      <w:pgMar w:top="1332" w:right="1134" w:bottom="1417" w:left="1417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C7D81" w14:textId="77777777" w:rsidR="00FB3744" w:rsidRDefault="00FB3744" w:rsidP="006626FC">
      <w:pPr>
        <w:spacing w:after="0" w:line="240" w:lineRule="auto"/>
      </w:pPr>
      <w:r>
        <w:separator/>
      </w:r>
    </w:p>
  </w:endnote>
  <w:endnote w:type="continuationSeparator" w:id="0">
    <w:p w14:paraId="7A4E5678" w14:textId="77777777" w:rsidR="00FB3744" w:rsidRDefault="00FB3744" w:rsidP="0066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691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42213A" w14:textId="290F78A6" w:rsidR="00644EBA" w:rsidRPr="000C51C2" w:rsidRDefault="00644EBA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C5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C5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C5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C51C2">
          <w:rPr>
            <w:rFonts w:ascii="Times New Roman" w:hAnsi="Times New Roman" w:cs="Times New Roman"/>
            <w:sz w:val="20"/>
            <w:szCs w:val="20"/>
          </w:rPr>
          <w:t>2</w:t>
        </w:r>
        <w:r w:rsidRPr="000C5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C1F2BC6" w14:textId="77777777" w:rsidR="00644EBA" w:rsidRPr="00B903D7" w:rsidRDefault="00644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FD3F2" w14:textId="77777777" w:rsidR="00FB3744" w:rsidRDefault="00FB3744" w:rsidP="006626FC">
      <w:pPr>
        <w:spacing w:after="0" w:line="240" w:lineRule="auto"/>
      </w:pPr>
      <w:r>
        <w:separator/>
      </w:r>
    </w:p>
  </w:footnote>
  <w:footnote w:type="continuationSeparator" w:id="0">
    <w:p w14:paraId="31123331" w14:textId="77777777" w:rsidR="00FB3744" w:rsidRDefault="00FB3744" w:rsidP="006626FC">
      <w:pPr>
        <w:spacing w:after="0" w:line="240" w:lineRule="auto"/>
      </w:pPr>
      <w:r>
        <w:continuationSeparator/>
      </w:r>
    </w:p>
  </w:footnote>
  <w:footnote w:id="1">
    <w:p w14:paraId="5A89AEB9" w14:textId="640662AD" w:rsidR="00F71C33" w:rsidRPr="00F71C33" w:rsidRDefault="00F71C33" w:rsidP="00F71C33">
      <w:pPr>
        <w:pStyle w:val="FootnoteText"/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</w:rPr>
      </w:pPr>
      <w:r w:rsidRPr="00F71C33">
        <w:rPr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F71C33">
        <w:rPr>
          <w:rFonts w:ascii="Times New Roman" w:hAnsi="Times New Roman" w:cs="Times New Roman"/>
          <w:color w:val="7F7F7F" w:themeColor="text1" w:themeTint="80"/>
          <w:sz w:val="20"/>
        </w:rPr>
        <w:t xml:space="preserve"> </w:t>
      </w:r>
      <w:r w:rsidR="000E7E7B">
        <w:rPr>
          <w:rFonts w:ascii="Times New Roman" w:hAnsi="Times New Roman" w:cs="Times New Roman"/>
          <w:color w:val="7F7F7F" w:themeColor="text1" w:themeTint="80"/>
          <w:sz w:val="20"/>
        </w:rPr>
        <w:t xml:space="preserve">Na temelju </w:t>
      </w:r>
      <w:r w:rsidRPr="00F71C33">
        <w:rPr>
          <w:rFonts w:ascii="Times New Roman" w:hAnsi="Times New Roman" w:cs="Times New Roman"/>
          <w:color w:val="7F7F7F" w:themeColor="text1" w:themeTint="80"/>
          <w:sz w:val="20"/>
        </w:rPr>
        <w:t>odluke stručnoga vijeća nositelja programa za sve programe cjeloživotnog obrazovanja, odnosno odlukom Senata Sveučilišta, za programe upisane u Registar HKO-a i programe kojima se stječe djelomična kvalifikacij</w:t>
      </w:r>
      <w:r w:rsidR="000E7E7B">
        <w:rPr>
          <w:rFonts w:ascii="Times New Roman" w:hAnsi="Times New Roman" w:cs="Times New Roman"/>
          <w:color w:val="7F7F7F" w:themeColor="text1" w:themeTint="80"/>
          <w:sz w:val="20"/>
        </w:rPr>
        <w:t>a</w:t>
      </w:r>
    </w:p>
  </w:footnote>
  <w:footnote w:id="2">
    <w:p w14:paraId="4AC548EE" w14:textId="6FE29F4E" w:rsidR="00644EBA" w:rsidRPr="00947831" w:rsidRDefault="00644EBA" w:rsidP="008B5ED3">
      <w:pPr>
        <w:pStyle w:val="FootnoteText"/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</w:rPr>
      </w:pPr>
      <w:r w:rsidRPr="00947831">
        <w:rPr>
          <w:rStyle w:val="FootnoteReference"/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947831">
        <w:rPr>
          <w:rFonts w:ascii="Times New Roman" w:hAnsi="Times New Roman" w:cs="Times New Roman"/>
          <w:color w:val="7F7F7F" w:themeColor="text1" w:themeTint="80"/>
          <w:sz w:val="20"/>
        </w:rPr>
        <w:t xml:space="preserve"> Nazivi </w:t>
      </w:r>
      <w:r w:rsidR="000E7E7B">
        <w:rPr>
          <w:rFonts w:ascii="Times New Roman" w:hAnsi="Times New Roman" w:cs="Times New Roman"/>
          <w:color w:val="7F7F7F" w:themeColor="text1" w:themeTint="80"/>
          <w:sz w:val="20"/>
        </w:rPr>
        <w:t>institucija</w:t>
      </w:r>
      <w:r w:rsidRPr="00947831">
        <w:rPr>
          <w:rFonts w:ascii="Times New Roman" w:hAnsi="Times New Roman" w:cs="Times New Roman"/>
          <w:color w:val="7F7F7F" w:themeColor="text1" w:themeTint="80"/>
          <w:sz w:val="20"/>
        </w:rPr>
        <w:t xml:space="preserve"> koje sudjeluju u izvođenju programa.</w:t>
      </w:r>
    </w:p>
  </w:footnote>
  <w:footnote w:id="3">
    <w:p w14:paraId="45950DE3" w14:textId="21ABD572" w:rsidR="00374139" w:rsidRPr="004D39AF" w:rsidRDefault="00374139" w:rsidP="00374139">
      <w:pPr>
        <w:pStyle w:val="FootnoteText"/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</w:rPr>
      </w:pPr>
      <w:r w:rsidRPr="004D39AF">
        <w:rPr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4D39AF">
        <w:rPr>
          <w:rFonts w:ascii="Times New Roman" w:hAnsi="Times New Roman" w:cs="Times New Roman"/>
          <w:color w:val="7F7F7F" w:themeColor="text1" w:themeTint="80"/>
          <w:sz w:val="20"/>
        </w:rPr>
        <w:t xml:space="preserve"> Sukladno čl. 3/2</w:t>
      </w:r>
      <w:r w:rsidR="00B476DF">
        <w:rPr>
          <w:rFonts w:ascii="Times New Roman" w:hAnsi="Times New Roman" w:cs="Times New Roman"/>
          <w:color w:val="7F7F7F" w:themeColor="text1" w:themeTint="80"/>
          <w:sz w:val="20"/>
        </w:rPr>
        <w:t>,</w:t>
      </w:r>
      <w:r w:rsidRPr="004D39AF">
        <w:rPr>
          <w:rFonts w:ascii="Times New Roman" w:hAnsi="Times New Roman" w:cs="Times New Roman"/>
          <w:color w:val="7F7F7F" w:themeColor="text1" w:themeTint="80"/>
          <w:sz w:val="20"/>
        </w:rPr>
        <w:t xml:space="preserve"> program cjeloživotnog obrazovanja mora imati voditelja programa koji je odgovoran za planiranje i organizaciju programa.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486AA" w14:textId="4602C464" w:rsidR="00644EBA" w:rsidRPr="00B903D7" w:rsidRDefault="00644EBA" w:rsidP="00B903D7">
    <w:pPr>
      <w:jc w:val="right"/>
      <w:rPr>
        <w:rFonts w:ascii="Times New Roman" w:hAnsi="Times New Roman" w:cs="Times New Roman"/>
        <w:b/>
        <w:color w:val="1F4E79" w:themeColor="accent1" w:themeShade="8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7A64B9" wp14:editId="3772EE51">
              <wp:simplePos x="0" y="0"/>
              <wp:positionH relativeFrom="column">
                <wp:posOffset>1843405</wp:posOffset>
              </wp:positionH>
              <wp:positionV relativeFrom="paragraph">
                <wp:posOffset>-737235</wp:posOffset>
              </wp:positionV>
              <wp:extent cx="4572000" cy="342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6C985" w14:textId="3E6C3765" w:rsidR="00644EBA" w:rsidRPr="006E31F9" w:rsidRDefault="00F71C3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E31F9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  <w:t>BRISANJE</w:t>
                          </w:r>
                          <w:r w:rsidR="00006CF8" w:rsidRPr="006E31F9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644EBA" w:rsidRPr="006E31F9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  <w:t xml:space="preserve">PROGRAMA CJELOŽIVOTNOG OBRAZOVANJA - Obrazac </w:t>
                          </w:r>
                          <w:r w:rsidRPr="006E31F9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  <w:t>B</w:t>
                          </w:r>
                          <w:r w:rsidR="006E31F9" w:rsidRPr="006E31F9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  <w:t>B-</w:t>
                          </w:r>
                          <w:r w:rsidR="006E31F9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  <w:t>P</w:t>
                          </w:r>
                          <w:r w:rsidR="00644EBA" w:rsidRPr="006E31F9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  <w:t>C</w:t>
                          </w:r>
                          <w:r w:rsidR="006E31F9" w:rsidRPr="006E31F9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  <w:t>Z</w:t>
                          </w:r>
                          <w:r w:rsidR="00644EBA" w:rsidRPr="006E31F9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17A64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5.15pt;margin-top:-58.05pt;width:5in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" stroked="f">
              <v:textbox>
                <w:txbxContent>
                  <w:p w14:paraId="17E6C985" w14:textId="3E6C3765" w:rsidR="00644EBA" w:rsidRPr="006E31F9" w:rsidRDefault="00F71C33">
                    <w:pPr>
                      <w:rPr>
                        <w:sz w:val="18"/>
                        <w:szCs w:val="18"/>
                      </w:rPr>
                    </w:pPr>
                    <w:r w:rsidRPr="006E31F9"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  <w:t>BRISANJE</w:t>
                    </w:r>
                    <w:r w:rsidR="00006CF8" w:rsidRPr="006E31F9"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  <w:t xml:space="preserve"> </w:t>
                    </w:r>
                    <w:r w:rsidR="00644EBA" w:rsidRPr="006E31F9"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  <w:t xml:space="preserve">PROGRAMA CJELOŽIVOTNOG OBRAZOVANJA - Obrazac </w:t>
                    </w:r>
                    <w:r w:rsidRPr="006E31F9"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  <w:t>B</w:t>
                    </w:r>
                    <w:r w:rsidR="006E31F9" w:rsidRPr="006E31F9"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  <w:t>B-</w:t>
                    </w:r>
                    <w:r w:rsidR="006E31F9"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  <w:t>P</w:t>
                    </w:r>
                    <w:r w:rsidR="00644EBA" w:rsidRPr="006E31F9"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  <w:t>C</w:t>
                    </w:r>
                    <w:r w:rsidR="006E31F9" w:rsidRPr="006E31F9"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  <w:t>Z</w:t>
                    </w:r>
                    <w:r w:rsidR="00644EBA" w:rsidRPr="006E31F9"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5B5236C" wp14:editId="62C85E18">
          <wp:simplePos x="0" y="0"/>
          <wp:positionH relativeFrom="margin">
            <wp:posOffset>68580</wp:posOffset>
          </wp:positionH>
          <wp:positionV relativeFrom="margin">
            <wp:posOffset>-1127760</wp:posOffset>
          </wp:positionV>
          <wp:extent cx="1658686" cy="6261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zg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86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90CE91C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8"/>
    <w:multiLevelType w:val="singleLevel"/>
    <w:tmpl w:val="01C8BF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0E18F4"/>
    <w:multiLevelType w:val="multilevel"/>
    <w:tmpl w:val="FC3AD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2C18EE"/>
    <w:multiLevelType w:val="multilevel"/>
    <w:tmpl w:val="AA982EF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/>
        <w:i w:val="0"/>
        <w:color w:val="2E74B5" w:themeColor="accent1" w:themeShade="BF"/>
        <w:sz w:val="28"/>
        <w:szCs w:val="22"/>
      </w:rPr>
    </w:lvl>
    <w:lvl w:ilvl="1">
      <w:start w:val="1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hint="default"/>
      </w:rPr>
    </w:lvl>
  </w:abstractNum>
  <w:abstractNum w:abstractNumId="4" w15:restartNumberingAfterBreak="0">
    <w:nsid w:val="0F0A31ED"/>
    <w:multiLevelType w:val="hybridMultilevel"/>
    <w:tmpl w:val="E8EC59EC"/>
    <w:lvl w:ilvl="0" w:tplc="E84655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F5496" w:themeColor="accent5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59D1"/>
    <w:multiLevelType w:val="hybridMultilevel"/>
    <w:tmpl w:val="F9586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07E7"/>
    <w:multiLevelType w:val="hybridMultilevel"/>
    <w:tmpl w:val="A196789C"/>
    <w:lvl w:ilvl="0" w:tplc="040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B4490"/>
    <w:multiLevelType w:val="hybridMultilevel"/>
    <w:tmpl w:val="F416765A"/>
    <w:lvl w:ilvl="0" w:tplc="041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28D52F2B"/>
    <w:multiLevelType w:val="hybridMultilevel"/>
    <w:tmpl w:val="64FED118"/>
    <w:lvl w:ilvl="0" w:tplc="B7B4EF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5B9BD5" w:themeColor="accent1"/>
        <w:spacing w:val="0"/>
        <w:kern w:val="0"/>
        <w:position w:val="0"/>
        <w:sz w:val="28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347C"/>
    <w:multiLevelType w:val="hybridMultilevel"/>
    <w:tmpl w:val="4A7AAF92"/>
    <w:lvl w:ilvl="0" w:tplc="1BC24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2E74B5" w:themeColor="accent1" w:themeShade="BF"/>
        <w:sz w:val="28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433AD"/>
    <w:multiLevelType w:val="multilevel"/>
    <w:tmpl w:val="6A7CB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E824CA"/>
    <w:multiLevelType w:val="multilevel"/>
    <w:tmpl w:val="B804F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F100A0"/>
    <w:multiLevelType w:val="hybridMultilevel"/>
    <w:tmpl w:val="E5DA87F4"/>
    <w:lvl w:ilvl="0" w:tplc="AD644A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3377E"/>
    <w:multiLevelType w:val="multilevel"/>
    <w:tmpl w:val="E4EE321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E74B5" w:themeColor="accent1" w:themeShade="BF"/>
        <w:spacing w:val="0"/>
        <w:kern w:val="0"/>
        <w:position w:val="0"/>
        <w:sz w:val="3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651098"/>
    <w:multiLevelType w:val="hybridMultilevel"/>
    <w:tmpl w:val="1C204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F4587"/>
    <w:multiLevelType w:val="hybridMultilevel"/>
    <w:tmpl w:val="349A50A2"/>
    <w:lvl w:ilvl="0" w:tplc="E6F4A414">
      <w:start w:val="1"/>
      <w:numFmt w:val="decimal"/>
      <w:lvlText w:val="(%1)"/>
      <w:lvlJc w:val="left"/>
      <w:pPr>
        <w:ind w:left="17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 w15:restartNumberingAfterBreak="0">
    <w:nsid w:val="41C86841"/>
    <w:multiLevelType w:val="hybridMultilevel"/>
    <w:tmpl w:val="5F549762"/>
    <w:lvl w:ilvl="0" w:tplc="EA48765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43864"/>
    <w:multiLevelType w:val="hybridMultilevel"/>
    <w:tmpl w:val="84764380"/>
    <w:lvl w:ilvl="0" w:tplc="0CA6BE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5432F"/>
    <w:multiLevelType w:val="hybridMultilevel"/>
    <w:tmpl w:val="76701E88"/>
    <w:lvl w:ilvl="0" w:tplc="AF08655A">
      <w:start w:val="1"/>
      <w:numFmt w:val="decimal"/>
      <w:lvlText w:val="%1.1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AC38F6"/>
    <w:multiLevelType w:val="hybridMultilevel"/>
    <w:tmpl w:val="0EDC5F5E"/>
    <w:lvl w:ilvl="0" w:tplc="33744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2F5496" w:themeColor="accent5" w:themeShade="BF"/>
        <w:sz w:val="24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06B0F"/>
    <w:multiLevelType w:val="multilevel"/>
    <w:tmpl w:val="0F940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aj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aj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aj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aj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aj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aj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aj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ajorBidi" w:hint="default"/>
        <w:b w:val="0"/>
      </w:rPr>
    </w:lvl>
  </w:abstractNum>
  <w:abstractNum w:abstractNumId="21" w15:restartNumberingAfterBreak="0">
    <w:nsid w:val="55420353"/>
    <w:multiLevelType w:val="hybridMultilevel"/>
    <w:tmpl w:val="2D86D996"/>
    <w:lvl w:ilvl="0" w:tplc="E7E6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043E9"/>
    <w:multiLevelType w:val="hybridMultilevel"/>
    <w:tmpl w:val="0A38827E"/>
    <w:lvl w:ilvl="0" w:tplc="E6F4A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1B3"/>
    <w:multiLevelType w:val="multilevel"/>
    <w:tmpl w:val="6B18F13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9E42EA1"/>
    <w:multiLevelType w:val="multilevel"/>
    <w:tmpl w:val="FC3AD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BF14996"/>
    <w:multiLevelType w:val="hybridMultilevel"/>
    <w:tmpl w:val="807A6E1A"/>
    <w:lvl w:ilvl="0" w:tplc="05A63468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B03586"/>
    <w:multiLevelType w:val="hybridMultilevel"/>
    <w:tmpl w:val="589600E0"/>
    <w:lvl w:ilvl="0" w:tplc="0BB6BAF2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2637D"/>
    <w:multiLevelType w:val="hybridMultilevel"/>
    <w:tmpl w:val="EAE4AD26"/>
    <w:lvl w:ilvl="0" w:tplc="0409000F">
      <w:start w:val="1"/>
      <w:numFmt w:val="decimal"/>
      <w:lvlText w:val="%1."/>
      <w:lvlJc w:val="left"/>
      <w:pPr>
        <w:ind w:left="7732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EF72060"/>
    <w:multiLevelType w:val="multilevel"/>
    <w:tmpl w:val="AF92DFE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20"/>
  </w:num>
  <w:num w:numId="5">
    <w:abstractNumId w:val="11"/>
  </w:num>
  <w:num w:numId="6">
    <w:abstractNumId w:val="5"/>
  </w:num>
  <w:num w:numId="7">
    <w:abstractNumId w:val="10"/>
  </w:num>
  <w:num w:numId="8">
    <w:abstractNumId w:val="24"/>
  </w:num>
  <w:num w:numId="9">
    <w:abstractNumId w:val="16"/>
  </w:num>
  <w:num w:numId="10">
    <w:abstractNumId w:val="2"/>
  </w:num>
  <w:num w:numId="11">
    <w:abstractNumId w:val="25"/>
  </w:num>
  <w:num w:numId="12">
    <w:abstractNumId w:val="17"/>
  </w:num>
  <w:num w:numId="13">
    <w:abstractNumId w:val="6"/>
  </w:num>
  <w:num w:numId="14">
    <w:abstractNumId w:val="28"/>
  </w:num>
  <w:num w:numId="15">
    <w:abstractNumId w:val="18"/>
  </w:num>
  <w:num w:numId="16">
    <w:abstractNumId w:val="12"/>
  </w:num>
  <w:num w:numId="17">
    <w:abstractNumId w:val="18"/>
    <w:lvlOverride w:ilvl="0">
      <w:startOverride w:val="1"/>
    </w:lvlOverride>
  </w:num>
  <w:num w:numId="18">
    <w:abstractNumId w:val="7"/>
  </w:num>
  <w:num w:numId="19">
    <w:abstractNumId w:val="15"/>
  </w:num>
  <w:num w:numId="20">
    <w:abstractNumId w:val="27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3"/>
  </w:num>
  <w:num w:numId="25">
    <w:abstractNumId w:val="13"/>
    <w:lvlOverride w:ilvl="0">
      <w:startOverride w:val="2"/>
    </w:lvlOverride>
    <w:lvlOverride w:ilvl="1">
      <w:startOverride w:val="2"/>
    </w:lvlOverride>
  </w:num>
  <w:num w:numId="26">
    <w:abstractNumId w:val="13"/>
    <w:lvlOverride w:ilvl="0">
      <w:startOverride w:val="2"/>
    </w:lvlOverride>
    <w:lvlOverride w:ilvl="1">
      <w:startOverride w:val="2"/>
    </w:lvlOverride>
  </w:num>
  <w:num w:numId="27">
    <w:abstractNumId w:val="13"/>
  </w:num>
  <w:num w:numId="28">
    <w:abstractNumId w:val="13"/>
    <w:lvlOverride w:ilvl="0">
      <w:startOverride w:val="2"/>
    </w:lvlOverride>
    <w:lvlOverride w:ilvl="1">
      <w:startOverride w:val="4"/>
    </w:lvlOverride>
  </w:num>
  <w:num w:numId="29">
    <w:abstractNumId w:val="13"/>
    <w:lvlOverride w:ilvl="0">
      <w:startOverride w:val="2"/>
    </w:lvlOverride>
    <w:lvlOverride w:ilvl="1">
      <w:startOverride w:val="3"/>
    </w:lvlOverride>
  </w:num>
  <w:num w:numId="30">
    <w:abstractNumId w:val="8"/>
  </w:num>
  <w:num w:numId="31">
    <w:abstractNumId w:val="9"/>
  </w:num>
  <w:num w:numId="32">
    <w:abstractNumId w:val="21"/>
  </w:num>
  <w:num w:numId="33">
    <w:abstractNumId w:val="19"/>
  </w:num>
  <w:num w:numId="34">
    <w:abstractNumId w:val="13"/>
    <w:lvlOverride w:ilvl="0">
      <w:startOverride w:val="2"/>
    </w:lvlOverride>
    <w:lvlOverride w:ilvl="1">
      <w:startOverride w:val="4"/>
    </w:lvlOverride>
  </w:num>
  <w:num w:numId="35">
    <w:abstractNumId w:val="23"/>
  </w:num>
  <w:num w:numId="36">
    <w:abstractNumId w:val="13"/>
    <w:lvlOverride w:ilvl="0">
      <w:startOverride w:val="3"/>
    </w:lvlOverride>
    <w:lvlOverride w:ilvl="1">
      <w:startOverride w:val="2"/>
    </w:lvlOverride>
  </w:num>
  <w:num w:numId="37">
    <w:abstractNumId w:val="13"/>
    <w:lvlOverride w:ilvl="0">
      <w:startOverride w:val="3"/>
    </w:lvlOverride>
    <w:lvlOverride w:ilvl="1">
      <w:startOverride w:val="1"/>
    </w:lvlOverride>
  </w:num>
  <w:num w:numId="38">
    <w:abstractNumId w:val="13"/>
  </w:num>
  <w:num w:numId="39">
    <w:abstractNumId w:val="13"/>
    <w:lvlOverride w:ilvl="0">
      <w:startOverride w:val="5"/>
    </w:lvlOverride>
  </w:num>
  <w:num w:numId="40">
    <w:abstractNumId w:val="13"/>
    <w:lvlOverride w:ilvl="0">
      <w:startOverride w:val="5"/>
    </w:lvlOverride>
  </w:num>
  <w:num w:numId="41">
    <w:abstractNumId w:val="14"/>
  </w:num>
  <w:num w:numId="4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FC"/>
    <w:rsid w:val="000015B1"/>
    <w:rsid w:val="00006CF8"/>
    <w:rsid w:val="00050DBA"/>
    <w:rsid w:val="00052E0B"/>
    <w:rsid w:val="0006316F"/>
    <w:rsid w:val="000662DE"/>
    <w:rsid w:val="0008500F"/>
    <w:rsid w:val="00091EED"/>
    <w:rsid w:val="000A1359"/>
    <w:rsid w:val="000A5385"/>
    <w:rsid w:val="000B2258"/>
    <w:rsid w:val="000B56B4"/>
    <w:rsid w:val="000C51C2"/>
    <w:rsid w:val="000E01E1"/>
    <w:rsid w:val="000E7E7B"/>
    <w:rsid w:val="00105A27"/>
    <w:rsid w:val="00107869"/>
    <w:rsid w:val="00130E98"/>
    <w:rsid w:val="0013616B"/>
    <w:rsid w:val="0014121C"/>
    <w:rsid w:val="00151405"/>
    <w:rsid w:val="00170A9C"/>
    <w:rsid w:val="00185B6B"/>
    <w:rsid w:val="001C6A84"/>
    <w:rsid w:val="001D7E39"/>
    <w:rsid w:val="001F31E7"/>
    <w:rsid w:val="00216D53"/>
    <w:rsid w:val="00233053"/>
    <w:rsid w:val="00250C2E"/>
    <w:rsid w:val="00265D50"/>
    <w:rsid w:val="002908A6"/>
    <w:rsid w:val="002F3344"/>
    <w:rsid w:val="003000A2"/>
    <w:rsid w:val="003144FE"/>
    <w:rsid w:val="00314F47"/>
    <w:rsid w:val="00321401"/>
    <w:rsid w:val="003262BC"/>
    <w:rsid w:val="00335622"/>
    <w:rsid w:val="003542CC"/>
    <w:rsid w:val="0036412B"/>
    <w:rsid w:val="003663AA"/>
    <w:rsid w:val="00374139"/>
    <w:rsid w:val="00397D8E"/>
    <w:rsid w:val="003C1305"/>
    <w:rsid w:val="003C5806"/>
    <w:rsid w:val="003F0286"/>
    <w:rsid w:val="00411365"/>
    <w:rsid w:val="00416C00"/>
    <w:rsid w:val="00423B32"/>
    <w:rsid w:val="00440A67"/>
    <w:rsid w:val="004421C6"/>
    <w:rsid w:val="0045211A"/>
    <w:rsid w:val="00473C23"/>
    <w:rsid w:val="004A2D66"/>
    <w:rsid w:val="004A5344"/>
    <w:rsid w:val="004D39AF"/>
    <w:rsid w:val="005118A8"/>
    <w:rsid w:val="00521B6F"/>
    <w:rsid w:val="00561E2E"/>
    <w:rsid w:val="00567314"/>
    <w:rsid w:val="00567D2B"/>
    <w:rsid w:val="00571E59"/>
    <w:rsid w:val="00577276"/>
    <w:rsid w:val="005830B1"/>
    <w:rsid w:val="005B4777"/>
    <w:rsid w:val="005B6BBE"/>
    <w:rsid w:val="005C6DE4"/>
    <w:rsid w:val="005D7460"/>
    <w:rsid w:val="005F17F4"/>
    <w:rsid w:val="006045E8"/>
    <w:rsid w:val="00611653"/>
    <w:rsid w:val="006204B2"/>
    <w:rsid w:val="00620FD3"/>
    <w:rsid w:val="006430F8"/>
    <w:rsid w:val="00644EBA"/>
    <w:rsid w:val="00645252"/>
    <w:rsid w:val="006577C2"/>
    <w:rsid w:val="006626FC"/>
    <w:rsid w:val="0068239D"/>
    <w:rsid w:val="00687513"/>
    <w:rsid w:val="006A0AE9"/>
    <w:rsid w:val="006B4C29"/>
    <w:rsid w:val="006C48E7"/>
    <w:rsid w:val="006C7AA3"/>
    <w:rsid w:val="006D3D74"/>
    <w:rsid w:val="006D67CE"/>
    <w:rsid w:val="006E31F9"/>
    <w:rsid w:val="00730265"/>
    <w:rsid w:val="00756875"/>
    <w:rsid w:val="007A2290"/>
    <w:rsid w:val="007B3165"/>
    <w:rsid w:val="007B3660"/>
    <w:rsid w:val="007F7E6D"/>
    <w:rsid w:val="00806DDE"/>
    <w:rsid w:val="0083569A"/>
    <w:rsid w:val="00841745"/>
    <w:rsid w:val="00844EEF"/>
    <w:rsid w:val="00853839"/>
    <w:rsid w:val="00856539"/>
    <w:rsid w:val="00857F2C"/>
    <w:rsid w:val="00864FDE"/>
    <w:rsid w:val="00872AE2"/>
    <w:rsid w:val="00882EEA"/>
    <w:rsid w:val="008B58D0"/>
    <w:rsid w:val="008B5ED3"/>
    <w:rsid w:val="008D327F"/>
    <w:rsid w:val="008F14DF"/>
    <w:rsid w:val="009056C9"/>
    <w:rsid w:val="00913C5B"/>
    <w:rsid w:val="00931CE2"/>
    <w:rsid w:val="00947831"/>
    <w:rsid w:val="009552C4"/>
    <w:rsid w:val="00963235"/>
    <w:rsid w:val="00966B0A"/>
    <w:rsid w:val="00966C0D"/>
    <w:rsid w:val="00981F69"/>
    <w:rsid w:val="00983907"/>
    <w:rsid w:val="009879A9"/>
    <w:rsid w:val="009E4803"/>
    <w:rsid w:val="00A05A19"/>
    <w:rsid w:val="00A1372C"/>
    <w:rsid w:val="00A150D9"/>
    <w:rsid w:val="00A25E0A"/>
    <w:rsid w:val="00A30742"/>
    <w:rsid w:val="00A327C6"/>
    <w:rsid w:val="00A53DD6"/>
    <w:rsid w:val="00A915C5"/>
    <w:rsid w:val="00A9204E"/>
    <w:rsid w:val="00A942F1"/>
    <w:rsid w:val="00AA3331"/>
    <w:rsid w:val="00B05137"/>
    <w:rsid w:val="00B30731"/>
    <w:rsid w:val="00B3545B"/>
    <w:rsid w:val="00B43DFC"/>
    <w:rsid w:val="00B476DF"/>
    <w:rsid w:val="00B477F3"/>
    <w:rsid w:val="00B50CB6"/>
    <w:rsid w:val="00B53050"/>
    <w:rsid w:val="00B65E29"/>
    <w:rsid w:val="00B825F0"/>
    <w:rsid w:val="00B903D7"/>
    <w:rsid w:val="00BA4196"/>
    <w:rsid w:val="00BA5726"/>
    <w:rsid w:val="00BC4AB6"/>
    <w:rsid w:val="00BD0FE8"/>
    <w:rsid w:val="00BE5F14"/>
    <w:rsid w:val="00C17881"/>
    <w:rsid w:val="00C35785"/>
    <w:rsid w:val="00C56BF5"/>
    <w:rsid w:val="00CF4799"/>
    <w:rsid w:val="00D61945"/>
    <w:rsid w:val="00D64C42"/>
    <w:rsid w:val="00D77EE9"/>
    <w:rsid w:val="00D95BB0"/>
    <w:rsid w:val="00DB3C2C"/>
    <w:rsid w:val="00DE0ADC"/>
    <w:rsid w:val="00DF3AEA"/>
    <w:rsid w:val="00E36A66"/>
    <w:rsid w:val="00E379D5"/>
    <w:rsid w:val="00E41DFB"/>
    <w:rsid w:val="00E70C13"/>
    <w:rsid w:val="00E8492A"/>
    <w:rsid w:val="00EA7702"/>
    <w:rsid w:val="00EC66B6"/>
    <w:rsid w:val="00EE133A"/>
    <w:rsid w:val="00F02CFC"/>
    <w:rsid w:val="00F04130"/>
    <w:rsid w:val="00F23B9E"/>
    <w:rsid w:val="00F401A1"/>
    <w:rsid w:val="00F51F53"/>
    <w:rsid w:val="00F71C33"/>
    <w:rsid w:val="00F71DC4"/>
    <w:rsid w:val="00F925EE"/>
    <w:rsid w:val="00F93243"/>
    <w:rsid w:val="00FB3744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5E1BC"/>
  <w15:chartTrackingRefBased/>
  <w15:docId w15:val="{E4B85FED-7D8B-4238-B064-C38E7D3A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ody"/>
    <w:qFormat/>
    <w:rsid w:val="00E70C13"/>
    <w:pPr>
      <w:spacing w:after="200" w:line="23" w:lineRule="atLeast"/>
    </w:pPr>
    <w:rPr>
      <w:color w:val="808080" w:themeColor="background1" w:themeShade="80"/>
      <w:sz w:val="24"/>
      <w:szCs w:val="24"/>
      <w:lang w:val="hr-HR" w:eastAsia="ja-JP"/>
    </w:rPr>
  </w:style>
  <w:style w:type="paragraph" w:styleId="Heading1">
    <w:name w:val="heading 1"/>
    <w:basedOn w:val="TOAHeading"/>
    <w:next w:val="Normal"/>
    <w:link w:val="Heading1Char"/>
    <w:autoRedefine/>
    <w:uiPriority w:val="9"/>
    <w:qFormat/>
    <w:rsid w:val="00A53DD6"/>
    <w:pPr>
      <w:keepNext/>
      <w:keepLines/>
      <w:numPr>
        <w:numId w:val="23"/>
      </w:numPr>
      <w:spacing w:before="0" w:after="0" w:line="240" w:lineRule="auto"/>
      <w:ind w:left="714" w:hanging="357"/>
      <w:outlineLvl w:val="0"/>
    </w:pPr>
    <w:rPr>
      <w:rFonts w:ascii="Times New Roman" w:hAnsi="Times New Roman" w:cs="Times New Roman"/>
      <w:color w:val="2F5496" w:themeColor="accent5" w:themeShade="BF"/>
      <w:sz w:val="32"/>
      <w:szCs w:val="32"/>
    </w:rPr>
  </w:style>
  <w:style w:type="paragraph" w:styleId="Heading2">
    <w:name w:val="heading 2"/>
    <w:basedOn w:val="ListNumber"/>
    <w:next w:val="Normal"/>
    <w:link w:val="Heading2Char"/>
    <w:autoRedefine/>
    <w:uiPriority w:val="9"/>
    <w:unhideWhenUsed/>
    <w:qFormat/>
    <w:rsid w:val="00D77EE9"/>
    <w:pPr>
      <w:keepNext/>
      <w:keepLines/>
      <w:numPr>
        <w:numId w:val="0"/>
      </w:numPr>
      <w:spacing w:before="40" w:after="120" w:line="240" w:lineRule="auto"/>
      <w:contextualSpacing w:val="0"/>
      <w:outlineLvl w:val="1"/>
    </w:pPr>
    <w:rPr>
      <w:rFonts w:ascii="Times New Roman" w:eastAsiaTheme="majorEastAsia" w:hAnsi="Times New Roman" w:cs="Times New Roman"/>
      <w:b/>
      <w:color w:val="2F5496" w:themeColor="accent5" w:themeShade="BF"/>
      <w:sz w:val="26"/>
      <w:szCs w:val="26"/>
      <w:lang w:eastAsia="hr-HR" w:bidi="en-US"/>
    </w:rPr>
  </w:style>
  <w:style w:type="paragraph" w:styleId="Heading3">
    <w:name w:val="heading 3"/>
    <w:basedOn w:val="ListNumber2"/>
    <w:next w:val="Normal"/>
    <w:link w:val="Heading3Char"/>
    <w:autoRedefine/>
    <w:uiPriority w:val="9"/>
    <w:unhideWhenUsed/>
    <w:qFormat/>
    <w:rsid w:val="00B903D7"/>
    <w:pPr>
      <w:keepNext/>
      <w:keepLines/>
      <w:numPr>
        <w:numId w:val="11"/>
      </w:numPr>
      <w:spacing w:before="40"/>
      <w:outlineLvl w:val="2"/>
    </w:pPr>
    <w:rPr>
      <w:rFonts w:ascii="Times New Roman" w:eastAsiaTheme="majorEastAsia" w:hAnsi="Times New Roman" w:cs="Times New Roman"/>
      <w:b/>
      <w:color w:val="1F4E79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DD6"/>
    <w:rPr>
      <w:rFonts w:ascii="Times New Roman" w:eastAsiaTheme="majorEastAsia" w:hAnsi="Times New Roman" w:cs="Times New Roman"/>
      <w:b/>
      <w:bCs/>
      <w:color w:val="2F5496" w:themeColor="accent5" w:themeShade="BF"/>
      <w:sz w:val="32"/>
      <w:szCs w:val="32"/>
      <w:lang w:val="hr-HR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77EE9"/>
    <w:rPr>
      <w:rFonts w:ascii="Times New Roman" w:eastAsiaTheme="majorEastAsia" w:hAnsi="Times New Roman" w:cs="Times New Roman"/>
      <w:b/>
      <w:color w:val="2F5496" w:themeColor="accent5" w:themeShade="BF"/>
      <w:sz w:val="26"/>
      <w:szCs w:val="26"/>
      <w:lang w:val="pl-PL" w:eastAsia="hr-HR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903D7"/>
    <w:rPr>
      <w:rFonts w:ascii="Times New Roman" w:eastAsiaTheme="majorEastAsia" w:hAnsi="Times New Roman" w:cs="Times New Roman"/>
      <w:b/>
      <w:color w:val="1F4E79" w:themeColor="accent1" w:themeShade="80"/>
      <w:sz w:val="24"/>
      <w:szCs w:val="24"/>
      <w:lang w:val="pl-PL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879A9"/>
    <w:pPr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9A9"/>
    <w:rPr>
      <w:rFonts w:ascii="Times New Roman" w:eastAsiaTheme="majorEastAsia" w:hAnsi="Times New Roman" w:cstheme="majorBidi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626FC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6626FC"/>
    <w:rPr>
      <w:vertAlign w:val="superscript"/>
    </w:rPr>
  </w:style>
  <w:style w:type="paragraph" w:styleId="ListParagraph">
    <w:name w:val="List Paragraph"/>
    <w:aliases w:val="Nabrajanje ishoda"/>
    <w:basedOn w:val="ListNumber"/>
    <w:link w:val="ListParagraphChar"/>
    <w:uiPriority w:val="34"/>
    <w:unhideWhenUsed/>
    <w:qFormat/>
    <w:rsid w:val="00A30742"/>
    <w:rPr>
      <w:rFonts w:ascii="Times New Roman" w:hAnsi="Times New Roman"/>
      <w:color w:val="1F4E79" w:themeColor="accent1" w:themeShade="80"/>
    </w:rPr>
  </w:style>
  <w:style w:type="table" w:customStyle="1" w:styleId="TableGrid1">
    <w:name w:val="Table Grid1"/>
    <w:basedOn w:val="TableNormal"/>
    <w:next w:val="TableGrid"/>
    <w:uiPriority w:val="59"/>
    <w:rsid w:val="006577C2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A30742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C7AA3"/>
    <w:pPr>
      <w:numPr>
        <w:numId w:val="2"/>
      </w:numPr>
      <w:contextualSpacing/>
    </w:pPr>
  </w:style>
  <w:style w:type="paragraph" w:customStyle="1" w:styleId="box474271">
    <w:name w:val="box_474271"/>
    <w:basedOn w:val="Normal"/>
    <w:rsid w:val="005B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Revision">
    <w:name w:val="Revision"/>
    <w:hidden/>
    <w:uiPriority w:val="99"/>
    <w:semiHidden/>
    <w:rsid w:val="00687513"/>
    <w:rPr>
      <w:color w:val="808080" w:themeColor="background1" w:themeShade="80"/>
      <w:sz w:val="24"/>
      <w:szCs w:val="24"/>
      <w:lang w:val="pl-PL" w:eastAsia="ja-JP"/>
    </w:rPr>
  </w:style>
  <w:style w:type="table" w:customStyle="1" w:styleId="TableGrid11">
    <w:name w:val="Table Grid11"/>
    <w:basedOn w:val="TableNormal"/>
    <w:next w:val="TableGrid"/>
    <w:uiPriority w:val="39"/>
    <w:rsid w:val="004421C6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6D67CE"/>
    <w:rPr>
      <w:vertAlign w:val="superscript"/>
    </w:rPr>
  </w:style>
  <w:style w:type="paragraph" w:styleId="NoSpacing">
    <w:name w:val="No Spacing"/>
    <w:uiPriority w:val="1"/>
    <w:qFormat/>
    <w:rsid w:val="002F3344"/>
    <w:rPr>
      <w:rFonts w:ascii="Calibri" w:eastAsia="Calibri" w:hAnsi="Calibri" w:cs="Times New Roman"/>
      <w:lang w:val="hr-HR"/>
    </w:rPr>
  </w:style>
  <w:style w:type="character" w:customStyle="1" w:styleId="ListParagraphChar">
    <w:name w:val="List Paragraph Char"/>
    <w:aliases w:val="Nabrajanje ishoda Char"/>
    <w:link w:val="ListParagraph"/>
    <w:uiPriority w:val="34"/>
    <w:rsid w:val="00411365"/>
    <w:rPr>
      <w:rFonts w:ascii="Times New Roman" w:hAnsi="Times New Roman"/>
      <w:color w:val="1F4E79" w:themeColor="accent1" w:themeShade="80"/>
      <w:sz w:val="24"/>
      <w:szCs w:val="24"/>
      <w:lang w:val="pl-PL" w:eastAsia="ja-JP"/>
    </w:rPr>
  </w:style>
  <w:style w:type="paragraph" w:styleId="List">
    <w:name w:val="List"/>
    <w:basedOn w:val="Normal"/>
    <w:uiPriority w:val="99"/>
    <w:semiHidden/>
    <w:unhideWhenUsed/>
    <w:rsid w:val="00981F69"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EC66B6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defaultparagraphfont0">
    <w:name w:val="defaultparagraphfont"/>
    <w:basedOn w:val="DefaultParagraphFont"/>
    <w:rsid w:val="00F71C33"/>
    <w:rPr>
      <w:rFonts w:ascii="Times New Roman" w:hAnsi="Times New Roman" w:cs="Times New Roman" w:hint="default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asi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A684E-41B6-4DDA-9ADE-F79C8A31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 Pašić</dc:creator>
  <cp:keywords/>
  <dc:description/>
  <cp:lastModifiedBy>Daliborka Pašić</cp:lastModifiedBy>
  <cp:revision>3</cp:revision>
  <cp:lastPrinted>2024-04-24T09:40:00Z</cp:lastPrinted>
  <dcterms:created xsi:type="dcterms:W3CDTF">2024-07-09T06:53:00Z</dcterms:created>
  <dcterms:modified xsi:type="dcterms:W3CDTF">2024-07-09T07:40:00Z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